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51F67C" w14:textId="77777777" w:rsidR="000A3F75" w:rsidRPr="00C23A2A" w:rsidRDefault="000A3F75" w:rsidP="000A3F75">
      <w:pPr>
        <w:spacing w:line="360" w:lineRule="auto"/>
        <w:jc w:val="center"/>
        <w:rPr>
          <w:rFonts w:ascii="Times New Roman" w:hAnsi="Times New Roman" w:cs="Times New Roman"/>
          <w:b/>
          <w:color w:val="31849B"/>
          <w:sz w:val="144"/>
          <w:szCs w:val="144"/>
        </w:rPr>
      </w:pPr>
    </w:p>
    <w:p w14:paraId="7369C398" w14:textId="77777777" w:rsidR="000A3F75" w:rsidRPr="00D9073C" w:rsidRDefault="000A3F75" w:rsidP="000A3F75">
      <w:pPr>
        <w:spacing w:line="360" w:lineRule="auto"/>
        <w:jc w:val="center"/>
        <w:rPr>
          <w:rFonts w:ascii="Bernard MT Condensed" w:hAnsi="Bernard MT Condensed"/>
          <w:b/>
          <w:color w:val="31849B"/>
          <w:sz w:val="120"/>
          <w:szCs w:val="120"/>
        </w:rPr>
      </w:pPr>
      <w:r>
        <w:rPr>
          <w:rFonts w:ascii="Bernard MT Condensed" w:hAnsi="Bernard MT Condensed"/>
          <w:b/>
          <w:color w:val="31849B"/>
          <w:sz w:val="144"/>
          <w:szCs w:val="144"/>
        </w:rPr>
        <w:t xml:space="preserve">Giáo án </w:t>
      </w:r>
      <w:r w:rsidRPr="00FA695D">
        <w:rPr>
          <w:rFonts w:ascii="Bernard MT Condensed" w:hAnsi="Bernard MT Condensed"/>
          <w:b/>
          <w:color w:val="31849B"/>
          <w:sz w:val="144"/>
          <w:szCs w:val="144"/>
        </w:rPr>
        <w:t>Sinh h</w:t>
      </w:r>
      <w:r w:rsidRPr="00FA695D">
        <w:rPr>
          <w:rFonts w:ascii="Cambria" w:hAnsi="Cambria" w:cs="Cambria"/>
          <w:b/>
          <w:color w:val="31849B"/>
          <w:sz w:val="144"/>
          <w:szCs w:val="144"/>
        </w:rPr>
        <w:t>ọ</w:t>
      </w:r>
      <w:r w:rsidRPr="00FA695D">
        <w:rPr>
          <w:rFonts w:ascii="Bernard MT Condensed" w:hAnsi="Bernard MT Condensed"/>
          <w:b/>
          <w:color w:val="31849B"/>
          <w:sz w:val="144"/>
          <w:szCs w:val="144"/>
        </w:rPr>
        <w:t xml:space="preserve">c </w:t>
      </w:r>
      <w:r w:rsidRPr="00D9073C">
        <w:rPr>
          <w:rFonts w:ascii="Bernard MT Condensed" w:hAnsi="Bernard MT Condensed"/>
          <w:b/>
          <w:color w:val="31849B"/>
          <w:sz w:val="120"/>
          <w:szCs w:val="120"/>
        </w:rPr>
        <w:t>L</w:t>
      </w:r>
      <w:r w:rsidRPr="00D9073C">
        <w:rPr>
          <w:rFonts w:ascii="Cambria" w:hAnsi="Cambria"/>
          <w:b/>
          <w:color w:val="31849B"/>
          <w:sz w:val="120"/>
          <w:szCs w:val="120"/>
        </w:rPr>
        <w:t xml:space="preserve">ỚP </w:t>
      </w:r>
      <w:r w:rsidR="003F34BC">
        <w:rPr>
          <w:rFonts w:ascii="Bernard MT Condensed" w:hAnsi="Bernard MT Condensed"/>
          <w:b/>
          <w:color w:val="31849B"/>
          <w:sz w:val="120"/>
          <w:szCs w:val="120"/>
        </w:rPr>
        <w:t>8</w:t>
      </w:r>
      <w:r w:rsidRPr="00D9073C">
        <w:rPr>
          <w:rFonts w:ascii="Bernard MT Condensed" w:hAnsi="Bernard MT Condensed"/>
          <w:b/>
          <w:color w:val="31849B"/>
          <w:sz w:val="120"/>
          <w:szCs w:val="120"/>
        </w:rPr>
        <w:t xml:space="preserve"> </w:t>
      </w:r>
    </w:p>
    <w:p w14:paraId="3B81822C" w14:textId="7B455CDF" w:rsidR="000A3F75" w:rsidRPr="00D9073C" w:rsidRDefault="000A3F75" w:rsidP="000A3F75">
      <w:pPr>
        <w:spacing w:line="360" w:lineRule="auto"/>
        <w:jc w:val="center"/>
        <w:rPr>
          <w:rFonts w:ascii="Comic Sans MS" w:hAnsi="Comic Sans MS"/>
          <w:b/>
          <w:color w:val="31849B"/>
          <w:sz w:val="120"/>
          <w:szCs w:val="120"/>
        </w:rPr>
      </w:pPr>
      <w:r w:rsidRPr="00D9073C">
        <w:rPr>
          <w:rFonts w:ascii="Comic Sans MS" w:hAnsi="Comic Sans MS"/>
          <w:b/>
          <w:color w:val="31849B"/>
          <w:sz w:val="120"/>
          <w:szCs w:val="120"/>
        </w:rPr>
        <w:t>H</w:t>
      </w:r>
      <w:r w:rsidRPr="00D9073C">
        <w:rPr>
          <w:rFonts w:ascii="Cambria" w:hAnsi="Cambria" w:cs="Cambria"/>
          <w:b/>
          <w:color w:val="31849B"/>
          <w:sz w:val="120"/>
          <w:szCs w:val="120"/>
        </w:rPr>
        <w:t>ọ</w:t>
      </w:r>
      <w:r w:rsidRPr="00D9073C">
        <w:rPr>
          <w:rFonts w:ascii="Comic Sans MS" w:hAnsi="Comic Sans MS"/>
          <w:b/>
          <w:color w:val="31849B"/>
          <w:sz w:val="120"/>
          <w:szCs w:val="120"/>
        </w:rPr>
        <w:t>c kì I</w:t>
      </w:r>
      <w:r w:rsidR="004F2C89">
        <w:rPr>
          <w:rFonts w:ascii="Comic Sans MS" w:hAnsi="Comic Sans MS"/>
          <w:b/>
          <w:color w:val="31849B"/>
          <w:sz w:val="120"/>
          <w:szCs w:val="120"/>
        </w:rPr>
        <w:t>I</w:t>
      </w:r>
      <w:r w:rsidRPr="00D9073C">
        <w:rPr>
          <w:rFonts w:ascii="Comic Sans MS" w:hAnsi="Comic Sans MS"/>
          <w:b/>
          <w:color w:val="31849B"/>
          <w:sz w:val="120"/>
          <w:szCs w:val="120"/>
        </w:rPr>
        <w:t xml:space="preserve"> </w:t>
      </w:r>
    </w:p>
    <w:p w14:paraId="726BB7CF" w14:textId="77777777" w:rsidR="000A3F75" w:rsidRDefault="000A3F75" w:rsidP="000A3F75">
      <w:pPr>
        <w:tabs>
          <w:tab w:val="left" w:pos="4275"/>
        </w:tabs>
        <w:spacing w:line="360" w:lineRule="auto"/>
        <w:jc w:val="both"/>
        <w:rPr>
          <w:rFonts w:ascii="Century Schoolbook" w:hAnsi="Century Schoolbook"/>
          <w:b/>
          <w:color w:val="31849B"/>
          <w:sz w:val="36"/>
          <w:szCs w:val="36"/>
        </w:rPr>
      </w:pPr>
      <w:r>
        <w:rPr>
          <w:rFonts w:ascii="Century Schoolbook" w:hAnsi="Century Schoolbook"/>
          <w:b/>
          <w:color w:val="31849B"/>
          <w:sz w:val="36"/>
          <w:szCs w:val="36"/>
        </w:rPr>
        <w:tab/>
      </w:r>
    </w:p>
    <w:p w14:paraId="29777AA2" w14:textId="77777777" w:rsidR="000A3F75" w:rsidRDefault="000A3F75" w:rsidP="000A3F75">
      <w:pPr>
        <w:spacing w:line="276" w:lineRule="auto"/>
        <w:ind w:left="5040" w:firstLine="720"/>
        <w:jc w:val="both"/>
        <w:rPr>
          <w:rFonts w:ascii="Cambria" w:hAnsi="Cambria"/>
          <w:b/>
          <w:color w:val="31849B"/>
          <w:sz w:val="36"/>
          <w:szCs w:val="36"/>
        </w:rPr>
      </w:pPr>
      <w:r w:rsidRPr="00C01CC2">
        <w:rPr>
          <w:rFonts w:ascii="Century Schoolbook" w:hAnsi="Century Schoolbook"/>
          <w:b/>
          <w:color w:val="31849B"/>
          <w:sz w:val="36"/>
          <w:szCs w:val="36"/>
        </w:rPr>
        <w:t>GV: Đ</w:t>
      </w:r>
      <w:r w:rsidRPr="00C01CC2">
        <w:rPr>
          <w:rFonts w:ascii="Cambria" w:hAnsi="Cambria"/>
          <w:b/>
          <w:color w:val="31849B"/>
          <w:sz w:val="36"/>
          <w:szCs w:val="36"/>
        </w:rPr>
        <w:t>ẶNG NGỌC TÚ</w:t>
      </w:r>
    </w:p>
    <w:p w14:paraId="67A86B32" w14:textId="77777777" w:rsidR="000A3F75" w:rsidRPr="00C01CC2" w:rsidRDefault="000A3F75" w:rsidP="000A3F75">
      <w:pPr>
        <w:spacing w:line="276" w:lineRule="auto"/>
        <w:ind w:left="5040" w:firstLine="720"/>
        <w:jc w:val="both"/>
        <w:rPr>
          <w:rFonts w:ascii="Cambria" w:hAnsi="Cambria"/>
          <w:b/>
          <w:color w:val="31849B"/>
          <w:sz w:val="36"/>
          <w:szCs w:val="36"/>
        </w:rPr>
      </w:pPr>
      <w:r>
        <w:rPr>
          <w:rFonts w:ascii="Century Schoolbook" w:hAnsi="Century Schoolbook"/>
          <w:b/>
          <w:color w:val="31849B"/>
          <w:sz w:val="36"/>
          <w:szCs w:val="36"/>
        </w:rPr>
        <w:t>TR</w:t>
      </w:r>
      <w:r>
        <w:rPr>
          <w:rFonts w:ascii="Cambria" w:hAnsi="Cambria"/>
          <w:b/>
          <w:color w:val="31849B"/>
          <w:sz w:val="36"/>
          <w:szCs w:val="36"/>
        </w:rPr>
        <w:t>ƯỜNG: THCS PHÚ LỢI</w:t>
      </w:r>
    </w:p>
    <w:p w14:paraId="43254EE8" w14:textId="77777777" w:rsidR="000A3F75" w:rsidRDefault="000A3F75" w:rsidP="000A3F75">
      <w:pPr>
        <w:spacing w:line="276" w:lineRule="auto"/>
        <w:jc w:val="both"/>
        <w:rPr>
          <w:rFonts w:ascii="Times New Roman" w:hAnsi="Times New Roman" w:cs="Times New Roman"/>
          <w:b/>
          <w:sz w:val="36"/>
          <w:szCs w:val="36"/>
          <w:lang w:val="it-IT"/>
        </w:rPr>
      </w:pPr>
      <w:r>
        <w:rPr>
          <w:rFonts w:ascii="Times New Roman" w:hAnsi="Times New Roman" w:cs="Times New Roman"/>
          <w:b/>
          <w:sz w:val="36"/>
          <w:szCs w:val="36"/>
          <w:lang w:val="it-IT"/>
        </w:rPr>
        <w:tab/>
      </w:r>
      <w:r>
        <w:rPr>
          <w:rFonts w:ascii="Times New Roman" w:hAnsi="Times New Roman" w:cs="Times New Roman"/>
          <w:b/>
          <w:sz w:val="36"/>
          <w:szCs w:val="36"/>
          <w:lang w:val="it-IT"/>
        </w:rPr>
        <w:tab/>
      </w:r>
      <w:r>
        <w:rPr>
          <w:rFonts w:ascii="Times New Roman" w:hAnsi="Times New Roman" w:cs="Times New Roman"/>
          <w:b/>
          <w:sz w:val="36"/>
          <w:szCs w:val="36"/>
          <w:lang w:val="it-IT"/>
        </w:rPr>
        <w:tab/>
      </w:r>
      <w:r>
        <w:rPr>
          <w:rFonts w:ascii="Times New Roman" w:hAnsi="Times New Roman" w:cs="Times New Roman"/>
          <w:b/>
          <w:sz w:val="36"/>
          <w:szCs w:val="36"/>
          <w:lang w:val="it-IT"/>
        </w:rPr>
        <w:tab/>
      </w:r>
      <w:r>
        <w:rPr>
          <w:rFonts w:ascii="Times New Roman" w:hAnsi="Times New Roman" w:cs="Times New Roman"/>
          <w:b/>
          <w:sz w:val="36"/>
          <w:szCs w:val="36"/>
          <w:lang w:val="it-IT"/>
        </w:rPr>
        <w:tab/>
      </w:r>
      <w:r>
        <w:rPr>
          <w:rFonts w:ascii="Times New Roman" w:hAnsi="Times New Roman" w:cs="Times New Roman"/>
          <w:b/>
          <w:sz w:val="36"/>
          <w:szCs w:val="36"/>
          <w:lang w:val="it-IT"/>
        </w:rPr>
        <w:tab/>
      </w:r>
      <w:r>
        <w:rPr>
          <w:rFonts w:ascii="Times New Roman" w:hAnsi="Times New Roman" w:cs="Times New Roman"/>
          <w:b/>
          <w:sz w:val="36"/>
          <w:szCs w:val="36"/>
          <w:lang w:val="it-IT"/>
        </w:rPr>
        <w:tab/>
      </w:r>
    </w:p>
    <w:p w14:paraId="0950E9C9" w14:textId="77777777" w:rsidR="000A3F75" w:rsidRDefault="000A3F75" w:rsidP="000A3F75">
      <w:pPr>
        <w:spacing w:line="276" w:lineRule="auto"/>
        <w:jc w:val="both"/>
        <w:rPr>
          <w:rFonts w:ascii="Times New Roman" w:hAnsi="Times New Roman" w:cs="Times New Roman"/>
          <w:b/>
          <w:sz w:val="36"/>
          <w:szCs w:val="36"/>
          <w:lang w:val="it-IT"/>
        </w:rPr>
      </w:pPr>
    </w:p>
    <w:p w14:paraId="00256CC9" w14:textId="77777777" w:rsidR="000A3F75" w:rsidRDefault="000A3F75" w:rsidP="000A3F75">
      <w:pPr>
        <w:spacing w:line="276" w:lineRule="auto"/>
        <w:jc w:val="both"/>
        <w:rPr>
          <w:rFonts w:ascii="Times New Roman" w:hAnsi="Times New Roman" w:cs="Times New Roman"/>
          <w:b/>
          <w:sz w:val="36"/>
          <w:szCs w:val="36"/>
          <w:lang w:val="it-IT"/>
        </w:rPr>
      </w:pPr>
    </w:p>
    <w:p w14:paraId="36CB074E" w14:textId="77777777" w:rsidR="000A3F75" w:rsidRDefault="000A3F75" w:rsidP="000A3F75">
      <w:pPr>
        <w:spacing w:line="276" w:lineRule="auto"/>
        <w:jc w:val="both"/>
        <w:rPr>
          <w:rFonts w:ascii="Times New Roman" w:hAnsi="Times New Roman" w:cs="Times New Roman"/>
          <w:b/>
          <w:sz w:val="36"/>
          <w:szCs w:val="36"/>
          <w:lang w:val="it-IT"/>
        </w:rPr>
      </w:pPr>
    </w:p>
    <w:p w14:paraId="25E3FC3A" w14:textId="77777777" w:rsidR="000A3F75" w:rsidRPr="004C4FCD" w:rsidRDefault="003D52BB" w:rsidP="000A3F75">
      <w:pPr>
        <w:spacing w:line="276" w:lineRule="auto"/>
        <w:jc w:val="center"/>
        <w:rPr>
          <w:rFonts w:ascii="Times New Roman" w:hAnsi="Times New Roman" w:cs="Times New Roman"/>
          <w:b/>
          <w:color w:val="4472C4"/>
          <w:sz w:val="36"/>
          <w:szCs w:val="36"/>
          <w:lang w:val="it-IT"/>
        </w:rPr>
      </w:pPr>
      <w:r>
        <w:rPr>
          <w:rFonts w:ascii="Times New Roman" w:hAnsi="Times New Roman" w:cs="Times New Roman"/>
          <w:b/>
          <w:color w:val="4472C4"/>
          <w:sz w:val="36"/>
          <w:szCs w:val="36"/>
          <w:lang w:val="it-IT"/>
        </w:rPr>
        <w:t>NH: 2020-2021</w:t>
      </w:r>
    </w:p>
    <w:p w14:paraId="36500A79" w14:textId="6F823DA7" w:rsidR="00CB1817" w:rsidRPr="00713BF0" w:rsidRDefault="000A3F75" w:rsidP="00CB1817">
      <w:pPr>
        <w:spacing w:line="360" w:lineRule="auto"/>
        <w:rPr>
          <w:rFonts w:ascii="Times New Roman" w:hAnsi="Times New Roman" w:cs="Times New Roman"/>
          <w:b/>
          <w:lang w:val="it-IT"/>
        </w:rPr>
      </w:pPr>
      <w:r>
        <w:rPr>
          <w:rFonts w:ascii="Times New Roman" w:hAnsi="Times New Roman" w:cs="Times New Roman"/>
          <w:b/>
          <w:sz w:val="24"/>
          <w:szCs w:val="24"/>
          <w:u w:val="single"/>
          <w:lang w:val="it-IT"/>
        </w:rPr>
        <w:br w:type="page"/>
      </w:r>
      <w:r w:rsidR="00984224" w:rsidRPr="00713BF0">
        <w:rPr>
          <w:rFonts w:ascii="Times New Roman" w:hAnsi="Times New Roman" w:cs="Times New Roman"/>
          <w:b/>
          <w:u w:val="single"/>
          <w:lang w:val="it-IT"/>
        </w:rPr>
        <w:lastRenderedPageBreak/>
        <w:t xml:space="preserve">Tuần </w:t>
      </w:r>
      <w:r w:rsidR="00EA6C29" w:rsidRPr="00713BF0">
        <w:rPr>
          <w:rFonts w:ascii="Times New Roman" w:hAnsi="Times New Roman" w:cs="Times New Roman"/>
          <w:b/>
          <w:u w:val="single"/>
          <w:lang w:val="it-IT"/>
        </w:rPr>
        <w:t>24</w:t>
      </w:r>
      <w:r w:rsidR="00CB1817" w:rsidRPr="00713BF0">
        <w:rPr>
          <w:rFonts w:ascii="Times New Roman" w:hAnsi="Times New Roman" w:cs="Times New Roman"/>
          <w:b/>
          <w:lang w:val="it-IT"/>
        </w:rPr>
        <w:tab/>
      </w:r>
      <w:r w:rsidR="00CB1817" w:rsidRPr="00713BF0">
        <w:rPr>
          <w:rFonts w:ascii="Times New Roman" w:hAnsi="Times New Roman" w:cs="Times New Roman"/>
          <w:b/>
          <w:lang w:val="it-IT"/>
        </w:rPr>
        <w:tab/>
      </w:r>
      <w:r w:rsidR="00CB1817" w:rsidRPr="00713BF0">
        <w:rPr>
          <w:rFonts w:ascii="Times New Roman" w:hAnsi="Times New Roman" w:cs="Times New Roman"/>
          <w:b/>
          <w:lang w:val="it-IT"/>
        </w:rPr>
        <w:tab/>
      </w:r>
      <w:r w:rsidR="00CB1817" w:rsidRPr="00713BF0">
        <w:rPr>
          <w:rFonts w:ascii="Times New Roman" w:hAnsi="Times New Roman" w:cs="Times New Roman"/>
          <w:b/>
          <w:lang w:val="it-IT"/>
        </w:rPr>
        <w:tab/>
      </w:r>
      <w:r w:rsidR="00CB1817" w:rsidRPr="00713BF0">
        <w:rPr>
          <w:rFonts w:ascii="Times New Roman" w:hAnsi="Times New Roman" w:cs="Times New Roman"/>
          <w:b/>
          <w:lang w:val="it-IT"/>
        </w:rPr>
        <w:tab/>
      </w:r>
      <w:r w:rsidR="00CB1817" w:rsidRPr="00713BF0">
        <w:rPr>
          <w:rFonts w:ascii="Times New Roman" w:hAnsi="Times New Roman" w:cs="Times New Roman"/>
          <w:b/>
          <w:lang w:val="it-IT"/>
        </w:rPr>
        <w:tab/>
      </w:r>
      <w:r w:rsidR="00CB1817" w:rsidRPr="00713BF0">
        <w:rPr>
          <w:rFonts w:ascii="Times New Roman" w:hAnsi="Times New Roman" w:cs="Times New Roman"/>
          <w:b/>
          <w:lang w:val="it-IT"/>
        </w:rPr>
        <w:tab/>
      </w:r>
      <w:r w:rsidR="00CB1817" w:rsidRPr="00713BF0">
        <w:rPr>
          <w:rFonts w:ascii="Times New Roman" w:hAnsi="Times New Roman" w:cs="Times New Roman"/>
          <w:b/>
          <w:lang w:val="it-IT"/>
        </w:rPr>
        <w:tab/>
      </w:r>
      <w:r w:rsidR="00CB1817" w:rsidRPr="00713BF0">
        <w:rPr>
          <w:rFonts w:ascii="Times New Roman" w:hAnsi="Times New Roman" w:cs="Times New Roman"/>
          <w:b/>
          <w:lang w:val="it-IT"/>
        </w:rPr>
        <w:tab/>
      </w:r>
      <w:r w:rsidR="00EC0E2A" w:rsidRPr="00713BF0">
        <w:rPr>
          <w:rFonts w:ascii="Times New Roman" w:hAnsi="Times New Roman" w:cs="Times New Roman"/>
          <w:b/>
          <w:lang w:val="it-IT"/>
        </w:rPr>
        <w:t>Lớp dạy: Khối 8</w:t>
      </w:r>
    </w:p>
    <w:p w14:paraId="37AE8FC9" w14:textId="5047145A" w:rsidR="00CB1817" w:rsidRPr="00713BF0" w:rsidRDefault="00CB1817" w:rsidP="00CB1817">
      <w:pPr>
        <w:spacing w:line="360" w:lineRule="auto"/>
        <w:rPr>
          <w:rFonts w:ascii="Times New Roman" w:hAnsi="Times New Roman" w:cs="Times New Roman"/>
          <w:b/>
          <w:lang w:val="it-IT"/>
        </w:rPr>
      </w:pPr>
      <w:r w:rsidRPr="00713BF0">
        <w:rPr>
          <w:rFonts w:ascii="Times New Roman" w:hAnsi="Times New Roman" w:cs="Times New Roman"/>
          <w:bCs/>
          <w:lang w:val="it-IT"/>
        </w:rPr>
        <w:t xml:space="preserve">  </w:t>
      </w:r>
      <w:r w:rsidRPr="00713BF0">
        <w:rPr>
          <w:rFonts w:ascii="Times New Roman" w:hAnsi="Times New Roman" w:cs="Times New Roman"/>
          <w:lang w:val="it-IT"/>
        </w:rPr>
        <w:t xml:space="preserve">                           </w:t>
      </w:r>
      <w:r w:rsidRPr="00713BF0">
        <w:rPr>
          <w:rFonts w:ascii="Times New Roman" w:hAnsi="Times New Roman" w:cs="Times New Roman"/>
          <w:lang w:val="it-IT"/>
        </w:rPr>
        <w:tab/>
      </w:r>
      <w:r w:rsidRPr="00713BF0">
        <w:rPr>
          <w:rFonts w:ascii="Times New Roman" w:hAnsi="Times New Roman" w:cs="Times New Roman"/>
          <w:lang w:val="it-IT"/>
        </w:rPr>
        <w:tab/>
      </w:r>
      <w:r w:rsidRPr="00713BF0">
        <w:rPr>
          <w:rFonts w:ascii="Times New Roman" w:hAnsi="Times New Roman" w:cs="Times New Roman"/>
          <w:lang w:val="it-IT"/>
        </w:rPr>
        <w:tab/>
      </w:r>
      <w:r w:rsidRPr="00713BF0">
        <w:rPr>
          <w:rFonts w:ascii="Times New Roman" w:hAnsi="Times New Roman" w:cs="Times New Roman"/>
          <w:lang w:val="it-IT"/>
        </w:rPr>
        <w:tab/>
      </w:r>
      <w:r w:rsidRPr="00713BF0">
        <w:rPr>
          <w:rFonts w:ascii="Times New Roman" w:hAnsi="Times New Roman" w:cs="Times New Roman"/>
          <w:lang w:val="it-IT"/>
        </w:rPr>
        <w:tab/>
      </w:r>
      <w:r w:rsidRPr="00713BF0">
        <w:rPr>
          <w:rFonts w:ascii="Times New Roman" w:hAnsi="Times New Roman" w:cs="Times New Roman"/>
          <w:lang w:val="it-IT"/>
        </w:rPr>
        <w:tab/>
      </w:r>
      <w:r w:rsidR="00EA6C29" w:rsidRPr="00713BF0">
        <w:rPr>
          <w:rFonts w:ascii="Times New Roman" w:hAnsi="Times New Roman" w:cs="Times New Roman"/>
          <w:lang w:val="it-IT"/>
        </w:rPr>
        <w:tab/>
      </w:r>
      <w:r w:rsidRPr="00713BF0">
        <w:rPr>
          <w:rFonts w:ascii="Times New Roman" w:hAnsi="Times New Roman" w:cs="Times New Roman"/>
          <w:b/>
          <w:lang w:val="it-IT"/>
        </w:rPr>
        <w:t>Ngày dạy:</w:t>
      </w:r>
      <w:r w:rsidR="00BA2162" w:rsidRPr="00713BF0">
        <w:rPr>
          <w:rFonts w:ascii="Times New Roman" w:hAnsi="Times New Roman" w:cs="Times New Roman"/>
          <w:b/>
          <w:lang w:val="it-IT"/>
        </w:rPr>
        <w:t xml:space="preserve"> </w:t>
      </w:r>
      <w:r w:rsidR="00EA6C29" w:rsidRPr="00713BF0">
        <w:rPr>
          <w:rFonts w:ascii="Times New Roman" w:hAnsi="Times New Roman" w:cs="Times New Roman"/>
          <w:b/>
          <w:lang w:val="it-IT"/>
        </w:rPr>
        <w:t>01</w:t>
      </w:r>
      <w:r w:rsidR="00BA2162" w:rsidRPr="00713BF0">
        <w:rPr>
          <w:rFonts w:ascii="Times New Roman" w:hAnsi="Times New Roman" w:cs="Times New Roman"/>
          <w:b/>
          <w:lang w:val="it-IT"/>
        </w:rPr>
        <w:t>/0</w:t>
      </w:r>
      <w:r w:rsidR="00EA6C29" w:rsidRPr="00713BF0">
        <w:rPr>
          <w:rFonts w:ascii="Times New Roman" w:hAnsi="Times New Roman" w:cs="Times New Roman"/>
          <w:b/>
          <w:lang w:val="it-IT"/>
        </w:rPr>
        <w:t>3</w:t>
      </w:r>
      <w:r w:rsidR="00BA2162" w:rsidRPr="00713BF0">
        <w:rPr>
          <w:rFonts w:ascii="Times New Roman" w:hAnsi="Times New Roman" w:cs="Times New Roman"/>
          <w:b/>
          <w:lang w:val="it-IT"/>
        </w:rPr>
        <w:t>/2021</w:t>
      </w:r>
    </w:p>
    <w:p w14:paraId="3ECEE4F7" w14:textId="77777777" w:rsidR="00E77192" w:rsidRPr="00713BF0" w:rsidRDefault="00E77192" w:rsidP="00CB1817">
      <w:pPr>
        <w:spacing w:line="360" w:lineRule="auto"/>
        <w:rPr>
          <w:rFonts w:ascii="Times New Roman" w:hAnsi="Times New Roman" w:cs="Times New Roman"/>
          <w:b/>
          <w:lang w:val="it-IT"/>
        </w:rPr>
      </w:pPr>
    </w:p>
    <w:p w14:paraId="1426BBB9" w14:textId="7B825E8D" w:rsidR="00E14200" w:rsidRPr="00713BF0" w:rsidRDefault="00E14200" w:rsidP="00E14200">
      <w:pPr>
        <w:spacing w:line="360" w:lineRule="auto"/>
        <w:jc w:val="center"/>
        <w:rPr>
          <w:rFonts w:ascii="Times New Roman" w:hAnsi="Times New Roman" w:cs="Times New Roman"/>
          <w:b/>
        </w:rPr>
      </w:pPr>
      <w:r w:rsidRPr="00713BF0">
        <w:rPr>
          <w:rFonts w:ascii="Times New Roman" w:hAnsi="Times New Roman" w:cs="Times New Roman"/>
          <w:b/>
        </w:rPr>
        <w:t>Bài 45: DÂY THẦN KINH TỦY</w:t>
      </w:r>
    </w:p>
    <w:p w14:paraId="2CFC5384" w14:textId="77777777" w:rsidR="00E14200" w:rsidRPr="00713BF0" w:rsidRDefault="00E14200" w:rsidP="00E14200">
      <w:pPr>
        <w:tabs>
          <w:tab w:val="left" w:pos="567"/>
          <w:tab w:val="left" w:pos="4640"/>
        </w:tabs>
        <w:spacing w:line="276" w:lineRule="auto"/>
        <w:jc w:val="both"/>
        <w:rPr>
          <w:rFonts w:ascii="Times New Roman" w:hAnsi="Times New Roman" w:cs="Times New Roman"/>
          <w:b/>
        </w:rPr>
      </w:pPr>
    </w:p>
    <w:p w14:paraId="671CC857" w14:textId="77777777" w:rsidR="00E14200" w:rsidRPr="00713BF0" w:rsidRDefault="00E14200" w:rsidP="00E14200">
      <w:pPr>
        <w:tabs>
          <w:tab w:val="left" w:pos="567"/>
        </w:tabs>
        <w:spacing w:line="276" w:lineRule="auto"/>
        <w:ind w:firstLine="180"/>
        <w:jc w:val="both"/>
        <w:rPr>
          <w:rFonts w:ascii="Times New Roman" w:hAnsi="Times New Roman" w:cs="Times New Roman"/>
          <w:b/>
        </w:rPr>
      </w:pPr>
      <w:r w:rsidRPr="00713BF0">
        <w:rPr>
          <w:rFonts w:ascii="Times New Roman" w:hAnsi="Times New Roman" w:cs="Times New Roman"/>
          <w:b/>
        </w:rPr>
        <w:t xml:space="preserve">I. </w:t>
      </w:r>
      <w:r w:rsidRPr="00713BF0">
        <w:rPr>
          <w:rFonts w:ascii="Times New Roman" w:hAnsi="Times New Roman" w:cs="Times New Roman"/>
          <w:b/>
          <w:u w:val="single"/>
        </w:rPr>
        <w:t>Mục tiêu:</w:t>
      </w:r>
      <w:r w:rsidRPr="00713BF0">
        <w:rPr>
          <w:rFonts w:ascii="Times New Roman" w:hAnsi="Times New Roman" w:cs="Times New Roman"/>
          <w:b/>
        </w:rPr>
        <w:t xml:space="preserve"> (chuẩn kiến thức)</w:t>
      </w:r>
    </w:p>
    <w:p w14:paraId="563EA631" w14:textId="77777777" w:rsidR="00E14200" w:rsidRPr="00713BF0" w:rsidRDefault="00E14200" w:rsidP="00E14200">
      <w:pPr>
        <w:tabs>
          <w:tab w:val="left" w:pos="567"/>
        </w:tabs>
        <w:spacing w:line="276" w:lineRule="auto"/>
        <w:ind w:firstLine="180"/>
        <w:jc w:val="both"/>
        <w:rPr>
          <w:rFonts w:ascii="Times New Roman" w:hAnsi="Times New Roman" w:cs="Times New Roman"/>
          <w:b/>
        </w:rPr>
      </w:pPr>
      <w:r w:rsidRPr="00713BF0">
        <w:rPr>
          <w:rFonts w:ascii="Times New Roman" w:hAnsi="Times New Roman" w:cs="Times New Roman"/>
          <w:b/>
        </w:rPr>
        <w:t xml:space="preserve">   1</w:t>
      </w:r>
      <w:r w:rsidRPr="00713BF0">
        <w:rPr>
          <w:rFonts w:ascii="Times New Roman" w:hAnsi="Times New Roman" w:cs="Times New Roman"/>
          <w:b/>
          <w:u w:val="single"/>
        </w:rPr>
        <w:t>. Kiến thức</w:t>
      </w:r>
    </w:p>
    <w:p w14:paraId="3C7A97EB" w14:textId="77777777" w:rsidR="00E14200" w:rsidRPr="00713BF0" w:rsidRDefault="00E14200" w:rsidP="00E14200">
      <w:pPr>
        <w:tabs>
          <w:tab w:val="left" w:pos="567"/>
        </w:tabs>
        <w:spacing w:line="276" w:lineRule="auto"/>
        <w:ind w:firstLine="180"/>
        <w:jc w:val="both"/>
        <w:rPr>
          <w:rFonts w:ascii="Times New Roman" w:hAnsi="Times New Roman" w:cs="Times New Roman"/>
          <w:b/>
        </w:rPr>
      </w:pPr>
      <w:r w:rsidRPr="00713BF0">
        <w:rPr>
          <w:rFonts w:ascii="Times New Roman" w:hAnsi="Times New Roman" w:cs="Times New Roman"/>
        </w:rPr>
        <w:tab/>
        <w:t>Qua phân tích cấu tạo của dây thần kinh tủy làm cơ sở để hiểu rõ chức năng của chúng</w:t>
      </w:r>
    </w:p>
    <w:p w14:paraId="4622DE59" w14:textId="77777777" w:rsidR="00E14200" w:rsidRPr="00713BF0" w:rsidRDefault="00E14200" w:rsidP="00E14200">
      <w:pPr>
        <w:tabs>
          <w:tab w:val="left" w:pos="567"/>
        </w:tabs>
        <w:spacing w:line="276" w:lineRule="auto"/>
        <w:ind w:firstLine="180"/>
        <w:jc w:val="both"/>
        <w:rPr>
          <w:rFonts w:ascii="Times New Roman" w:hAnsi="Times New Roman" w:cs="Times New Roman"/>
          <w:b/>
        </w:rPr>
      </w:pPr>
      <w:r w:rsidRPr="00713BF0">
        <w:rPr>
          <w:rFonts w:ascii="Times New Roman" w:hAnsi="Times New Roman" w:cs="Times New Roman"/>
        </w:rPr>
        <w:tab/>
        <w:t>Qua phân tích kết quả thí nghiệm tưởng tượng rút ra được kết quả về chức năng của rễ tủy, từ đó suy ra chức năng.</w:t>
      </w:r>
    </w:p>
    <w:p w14:paraId="42B8DD37" w14:textId="77777777" w:rsidR="00E14200" w:rsidRPr="00713BF0" w:rsidRDefault="00E14200" w:rsidP="00E14200">
      <w:pPr>
        <w:tabs>
          <w:tab w:val="left" w:pos="567"/>
        </w:tabs>
        <w:spacing w:line="276" w:lineRule="auto"/>
        <w:ind w:firstLine="180"/>
        <w:jc w:val="both"/>
        <w:rPr>
          <w:rFonts w:ascii="Times New Roman" w:hAnsi="Times New Roman" w:cs="Times New Roman"/>
          <w:b/>
        </w:rPr>
      </w:pPr>
      <w:r w:rsidRPr="00713BF0">
        <w:rPr>
          <w:rFonts w:ascii="Times New Roman" w:hAnsi="Times New Roman" w:cs="Times New Roman"/>
        </w:rPr>
        <w:t xml:space="preserve">   </w:t>
      </w:r>
      <w:r w:rsidRPr="00713BF0">
        <w:rPr>
          <w:rFonts w:ascii="Times New Roman" w:hAnsi="Times New Roman" w:cs="Times New Roman"/>
          <w:b/>
        </w:rPr>
        <w:t xml:space="preserve">2. </w:t>
      </w:r>
      <w:r w:rsidRPr="00713BF0">
        <w:rPr>
          <w:rFonts w:ascii="Times New Roman" w:hAnsi="Times New Roman" w:cs="Times New Roman"/>
          <w:b/>
          <w:u w:val="single"/>
        </w:rPr>
        <w:t>Kỹ năng</w:t>
      </w:r>
    </w:p>
    <w:p w14:paraId="490B5B80" w14:textId="77777777" w:rsidR="00E14200" w:rsidRPr="00713BF0" w:rsidRDefault="00E14200" w:rsidP="00E14200">
      <w:pPr>
        <w:tabs>
          <w:tab w:val="left" w:pos="567"/>
        </w:tabs>
        <w:spacing w:line="276" w:lineRule="auto"/>
        <w:ind w:firstLine="180"/>
        <w:jc w:val="both"/>
        <w:rPr>
          <w:rFonts w:ascii="Times New Roman" w:hAnsi="Times New Roman" w:cs="Times New Roman"/>
          <w:b/>
        </w:rPr>
      </w:pPr>
      <w:r w:rsidRPr="00713BF0">
        <w:rPr>
          <w:rFonts w:ascii="Times New Roman" w:hAnsi="Times New Roman" w:cs="Times New Roman"/>
        </w:rPr>
        <w:tab/>
        <w:t xml:space="preserve">Rèn luyện kỹ năng quan sát và phân tích hình </w:t>
      </w:r>
    </w:p>
    <w:p w14:paraId="53C21324" w14:textId="77777777" w:rsidR="00E14200" w:rsidRPr="00713BF0" w:rsidRDefault="00E14200" w:rsidP="00E14200">
      <w:pPr>
        <w:tabs>
          <w:tab w:val="left" w:pos="567"/>
        </w:tabs>
        <w:spacing w:line="276" w:lineRule="auto"/>
        <w:ind w:firstLine="180"/>
        <w:jc w:val="both"/>
        <w:rPr>
          <w:rFonts w:ascii="Times New Roman" w:hAnsi="Times New Roman" w:cs="Times New Roman"/>
          <w:b/>
        </w:rPr>
      </w:pPr>
      <w:r w:rsidRPr="00713BF0">
        <w:rPr>
          <w:rFonts w:ascii="Times New Roman" w:hAnsi="Times New Roman" w:cs="Times New Roman"/>
        </w:rPr>
        <w:tab/>
        <w:t xml:space="preserve">Rèn kỹ năng hoạt động nhóm </w:t>
      </w:r>
      <w:r w:rsidRPr="00713BF0">
        <w:rPr>
          <w:rFonts w:ascii="Times New Roman" w:hAnsi="Times New Roman" w:cs="Times New Roman"/>
        </w:rPr>
        <w:tab/>
      </w:r>
    </w:p>
    <w:p w14:paraId="57653D85" w14:textId="77777777" w:rsidR="00E14200" w:rsidRPr="00713BF0" w:rsidRDefault="00E14200" w:rsidP="00E14200">
      <w:pPr>
        <w:tabs>
          <w:tab w:val="left" w:pos="567"/>
        </w:tabs>
        <w:spacing w:line="276" w:lineRule="auto"/>
        <w:ind w:firstLine="180"/>
        <w:jc w:val="both"/>
        <w:rPr>
          <w:rFonts w:ascii="Times New Roman" w:hAnsi="Times New Roman" w:cs="Times New Roman"/>
          <w:b/>
          <w:u w:val="single"/>
        </w:rPr>
      </w:pPr>
      <w:r w:rsidRPr="00713BF0">
        <w:rPr>
          <w:rFonts w:ascii="Times New Roman" w:hAnsi="Times New Roman" w:cs="Times New Roman"/>
          <w:b/>
        </w:rPr>
        <w:tab/>
      </w:r>
      <w:r w:rsidRPr="00713BF0">
        <w:rPr>
          <w:rFonts w:ascii="Times New Roman" w:hAnsi="Times New Roman" w:cs="Times New Roman"/>
          <w:b/>
          <w:u w:val="single"/>
        </w:rPr>
        <w:t>Kĩ năng sống:</w:t>
      </w:r>
    </w:p>
    <w:p w14:paraId="61F5F14E" w14:textId="77777777" w:rsidR="00E14200" w:rsidRPr="00713BF0" w:rsidRDefault="00E14200" w:rsidP="00E14200">
      <w:pPr>
        <w:tabs>
          <w:tab w:val="left" w:pos="567"/>
        </w:tabs>
        <w:spacing w:line="276" w:lineRule="auto"/>
        <w:ind w:firstLine="180"/>
        <w:jc w:val="both"/>
        <w:rPr>
          <w:rFonts w:ascii="Times New Roman" w:hAnsi="Times New Roman" w:cs="Times New Roman"/>
          <w:b/>
        </w:rPr>
      </w:pPr>
      <w:r w:rsidRPr="00713BF0">
        <w:rPr>
          <w:rFonts w:ascii="Times New Roman" w:hAnsi="Times New Roman" w:cs="Times New Roman"/>
        </w:rPr>
        <w:tab/>
        <w:t>Kỹ năng hợp tác, lắng nghe tích cực khi hoạt động nhóm</w:t>
      </w:r>
    </w:p>
    <w:p w14:paraId="33371CF2" w14:textId="77777777" w:rsidR="00E14200" w:rsidRPr="00713BF0" w:rsidRDefault="00E14200" w:rsidP="00E14200">
      <w:pPr>
        <w:tabs>
          <w:tab w:val="left" w:pos="567"/>
        </w:tabs>
        <w:spacing w:line="276" w:lineRule="auto"/>
        <w:ind w:firstLine="180"/>
        <w:jc w:val="both"/>
        <w:rPr>
          <w:rFonts w:ascii="Times New Roman" w:hAnsi="Times New Roman" w:cs="Times New Roman"/>
        </w:rPr>
      </w:pPr>
      <w:r w:rsidRPr="00713BF0">
        <w:rPr>
          <w:rFonts w:ascii="Times New Roman" w:hAnsi="Times New Roman" w:cs="Times New Roman"/>
        </w:rPr>
        <w:tab/>
        <w:t>Kỹ năng xử lí và thu thập thông tin khi đọc SGK, quan sát hình để tìm hiểu cấu tạo và chức năng của tủy sống</w:t>
      </w:r>
    </w:p>
    <w:p w14:paraId="645E410F" w14:textId="77777777" w:rsidR="00E14200" w:rsidRPr="00713BF0" w:rsidRDefault="00E14200" w:rsidP="00E14200">
      <w:pPr>
        <w:tabs>
          <w:tab w:val="left" w:pos="567"/>
        </w:tabs>
        <w:spacing w:line="276" w:lineRule="auto"/>
        <w:ind w:firstLine="180"/>
        <w:jc w:val="both"/>
        <w:rPr>
          <w:rFonts w:ascii="Times New Roman" w:hAnsi="Times New Roman" w:cs="Times New Roman"/>
        </w:rPr>
      </w:pPr>
      <w:r w:rsidRPr="00713BF0">
        <w:rPr>
          <w:rFonts w:ascii="Times New Roman" w:hAnsi="Times New Roman" w:cs="Times New Roman"/>
        </w:rPr>
        <w:tab/>
        <w:t>Kỹ năng tự tin khi trình bày ý kiến trước nhóm, trước tổ</w:t>
      </w:r>
    </w:p>
    <w:p w14:paraId="0EF2D1CA" w14:textId="77777777" w:rsidR="00E14200" w:rsidRPr="00713BF0" w:rsidRDefault="00E14200" w:rsidP="00E14200">
      <w:pPr>
        <w:numPr>
          <w:ilvl w:val="0"/>
          <w:numId w:val="21"/>
        </w:numPr>
        <w:tabs>
          <w:tab w:val="left" w:pos="567"/>
        </w:tabs>
        <w:suppressAutoHyphens w:val="0"/>
        <w:spacing w:line="276" w:lineRule="auto"/>
        <w:jc w:val="both"/>
        <w:rPr>
          <w:rFonts w:ascii="Times New Roman" w:hAnsi="Times New Roman" w:cs="Times New Roman"/>
          <w:b/>
          <w:u w:val="single"/>
        </w:rPr>
      </w:pPr>
      <w:r w:rsidRPr="00713BF0">
        <w:rPr>
          <w:rFonts w:ascii="Times New Roman" w:hAnsi="Times New Roman" w:cs="Times New Roman"/>
          <w:b/>
          <w:u w:val="single"/>
        </w:rPr>
        <w:t>Thái độ</w:t>
      </w:r>
    </w:p>
    <w:p w14:paraId="1466F718" w14:textId="77777777" w:rsidR="00E14200" w:rsidRPr="00713BF0" w:rsidRDefault="00E14200" w:rsidP="00E14200">
      <w:pPr>
        <w:tabs>
          <w:tab w:val="left" w:pos="567"/>
        </w:tabs>
        <w:spacing w:line="276" w:lineRule="auto"/>
        <w:ind w:left="576"/>
        <w:jc w:val="both"/>
        <w:rPr>
          <w:rFonts w:ascii="Times New Roman" w:hAnsi="Times New Roman" w:cs="Times New Roman"/>
          <w:bCs/>
        </w:rPr>
      </w:pPr>
      <w:r w:rsidRPr="00713BF0">
        <w:rPr>
          <w:rFonts w:ascii="Times New Roman" w:hAnsi="Times New Roman" w:cs="Times New Roman"/>
        </w:rPr>
        <w:t>Giáo dục hs ý thức biết bảo vệ</w:t>
      </w:r>
      <w:r w:rsidRPr="00713BF0">
        <w:rPr>
          <w:rFonts w:ascii="Times New Roman" w:hAnsi="Times New Roman" w:cs="Times New Roman"/>
          <w:b/>
          <w:bCs/>
        </w:rPr>
        <w:t xml:space="preserve"> </w:t>
      </w:r>
      <w:r w:rsidRPr="00713BF0">
        <w:rPr>
          <w:rFonts w:ascii="Times New Roman" w:hAnsi="Times New Roman" w:cs="Times New Roman"/>
        </w:rPr>
        <w:t>cột sống</w:t>
      </w:r>
      <w:r w:rsidRPr="00713BF0">
        <w:rPr>
          <w:rFonts w:ascii="Times New Roman" w:hAnsi="Times New Roman" w:cs="Times New Roman"/>
          <w:b/>
          <w:bCs/>
        </w:rPr>
        <w:t xml:space="preserve"> </w:t>
      </w:r>
      <w:r w:rsidRPr="00713BF0">
        <w:rPr>
          <w:rFonts w:ascii="Times New Roman" w:hAnsi="Times New Roman" w:cs="Times New Roman"/>
          <w:bCs/>
        </w:rPr>
        <w:t>(không va mạnh vào cột sống)</w:t>
      </w:r>
    </w:p>
    <w:p w14:paraId="4D221CD9" w14:textId="77777777" w:rsidR="00E14200" w:rsidRPr="00713BF0" w:rsidRDefault="00E14200" w:rsidP="00E14200">
      <w:pPr>
        <w:tabs>
          <w:tab w:val="left" w:pos="567"/>
        </w:tabs>
        <w:spacing w:line="276" w:lineRule="auto"/>
        <w:jc w:val="both"/>
        <w:rPr>
          <w:rFonts w:ascii="Times New Roman" w:hAnsi="Times New Roman" w:cs="Times New Roman"/>
          <w:b/>
          <w:u w:val="single"/>
        </w:rPr>
      </w:pPr>
      <w:r w:rsidRPr="00713BF0">
        <w:rPr>
          <w:rFonts w:ascii="Times New Roman" w:hAnsi="Times New Roman" w:cs="Times New Roman"/>
          <w:b/>
          <w:bCs/>
        </w:rPr>
        <w:t xml:space="preserve">II. </w:t>
      </w:r>
      <w:r w:rsidRPr="00713BF0">
        <w:rPr>
          <w:rFonts w:ascii="Times New Roman" w:hAnsi="Times New Roman" w:cs="Times New Roman"/>
          <w:b/>
          <w:bCs/>
          <w:u w:val="single"/>
        </w:rPr>
        <w:t>Phương pháp- phương tiện</w:t>
      </w:r>
    </w:p>
    <w:p w14:paraId="30B99576" w14:textId="77777777" w:rsidR="00E14200" w:rsidRPr="00713BF0" w:rsidRDefault="00E14200" w:rsidP="00E14200">
      <w:pPr>
        <w:tabs>
          <w:tab w:val="left" w:pos="567"/>
        </w:tabs>
        <w:spacing w:line="276" w:lineRule="auto"/>
        <w:jc w:val="both"/>
        <w:rPr>
          <w:rFonts w:ascii="Times New Roman" w:hAnsi="Times New Roman" w:cs="Times New Roman"/>
          <w:b/>
          <w:u w:val="single"/>
        </w:rPr>
      </w:pPr>
      <w:r w:rsidRPr="00713BF0">
        <w:rPr>
          <w:rFonts w:ascii="Times New Roman" w:hAnsi="Times New Roman" w:cs="Times New Roman"/>
          <w:b/>
        </w:rPr>
        <w:tab/>
      </w:r>
      <w:r w:rsidRPr="00713BF0">
        <w:rPr>
          <w:rFonts w:ascii="Times New Roman" w:hAnsi="Times New Roman" w:cs="Times New Roman"/>
        </w:rPr>
        <w:t xml:space="preserve">Tranh phóng to hình 45.1, 45.2 SGK </w:t>
      </w:r>
    </w:p>
    <w:p w14:paraId="5AA7A788" w14:textId="77777777" w:rsidR="00E14200" w:rsidRPr="00713BF0" w:rsidRDefault="00E14200" w:rsidP="00E14200">
      <w:pPr>
        <w:tabs>
          <w:tab w:val="left" w:pos="567"/>
        </w:tabs>
        <w:spacing w:line="276" w:lineRule="auto"/>
        <w:jc w:val="both"/>
        <w:rPr>
          <w:rFonts w:ascii="Times New Roman" w:hAnsi="Times New Roman" w:cs="Times New Roman"/>
          <w:b/>
          <w:u w:val="single"/>
        </w:rPr>
      </w:pPr>
      <w:r w:rsidRPr="00713BF0">
        <w:rPr>
          <w:rFonts w:ascii="Times New Roman" w:hAnsi="Times New Roman" w:cs="Times New Roman"/>
          <w:b/>
        </w:rPr>
        <w:t xml:space="preserve">III. </w:t>
      </w:r>
      <w:r w:rsidRPr="00713BF0">
        <w:rPr>
          <w:rFonts w:ascii="Times New Roman" w:hAnsi="Times New Roman" w:cs="Times New Roman"/>
          <w:b/>
          <w:u w:val="single"/>
        </w:rPr>
        <w:t>Tiến trình bài học</w:t>
      </w:r>
    </w:p>
    <w:p w14:paraId="6CD2FA2C" w14:textId="77777777" w:rsidR="00E14200" w:rsidRPr="00713BF0" w:rsidRDefault="00E14200" w:rsidP="00E14200">
      <w:pPr>
        <w:tabs>
          <w:tab w:val="left" w:pos="567"/>
        </w:tabs>
        <w:spacing w:line="276" w:lineRule="auto"/>
        <w:ind w:firstLine="180"/>
        <w:jc w:val="both"/>
        <w:rPr>
          <w:rFonts w:ascii="Times New Roman" w:hAnsi="Times New Roman" w:cs="Times New Roman"/>
          <w:b/>
        </w:rPr>
      </w:pPr>
      <w:r w:rsidRPr="00713BF0">
        <w:rPr>
          <w:rFonts w:ascii="Times New Roman" w:hAnsi="Times New Roman" w:cs="Times New Roman"/>
          <w:b/>
        </w:rPr>
        <w:t xml:space="preserve">      1. </w:t>
      </w:r>
      <w:r w:rsidRPr="00713BF0">
        <w:rPr>
          <w:rFonts w:ascii="Times New Roman" w:hAnsi="Times New Roman" w:cs="Times New Roman"/>
          <w:b/>
          <w:u w:val="single"/>
        </w:rPr>
        <w:t>Ổn định</w:t>
      </w:r>
      <w:r w:rsidRPr="00713BF0">
        <w:rPr>
          <w:rFonts w:ascii="Times New Roman" w:hAnsi="Times New Roman" w:cs="Times New Roman"/>
          <w:b/>
        </w:rPr>
        <w:t xml:space="preserve"> (1’)</w:t>
      </w:r>
    </w:p>
    <w:p w14:paraId="74D46E28" w14:textId="77777777" w:rsidR="00E14200" w:rsidRPr="00713BF0" w:rsidRDefault="00E14200" w:rsidP="00E14200">
      <w:pPr>
        <w:tabs>
          <w:tab w:val="left" w:pos="567"/>
        </w:tabs>
        <w:spacing w:line="276" w:lineRule="auto"/>
        <w:ind w:firstLine="180"/>
        <w:jc w:val="both"/>
        <w:rPr>
          <w:rFonts w:ascii="Times New Roman" w:hAnsi="Times New Roman" w:cs="Times New Roman"/>
          <w:b/>
        </w:rPr>
      </w:pPr>
      <w:r w:rsidRPr="00713BF0">
        <w:rPr>
          <w:rFonts w:ascii="Times New Roman" w:hAnsi="Times New Roman" w:cs="Times New Roman"/>
          <w:b/>
        </w:rPr>
        <w:t xml:space="preserve">      2. </w:t>
      </w:r>
      <w:r w:rsidRPr="00713BF0">
        <w:rPr>
          <w:rFonts w:ascii="Times New Roman" w:hAnsi="Times New Roman" w:cs="Times New Roman"/>
          <w:b/>
          <w:u w:val="single"/>
        </w:rPr>
        <w:t xml:space="preserve">Kiểm tra bài cũ </w:t>
      </w:r>
      <w:r w:rsidRPr="00713BF0">
        <w:rPr>
          <w:rFonts w:ascii="Times New Roman" w:hAnsi="Times New Roman" w:cs="Times New Roman"/>
          <w:b/>
        </w:rPr>
        <w:t xml:space="preserve"> (5’)</w:t>
      </w:r>
    </w:p>
    <w:p w14:paraId="1492DE42" w14:textId="77777777" w:rsidR="00E14200" w:rsidRPr="00713BF0" w:rsidRDefault="00E14200" w:rsidP="00E14200">
      <w:pPr>
        <w:tabs>
          <w:tab w:val="left" w:pos="567"/>
        </w:tabs>
        <w:spacing w:line="276" w:lineRule="auto"/>
        <w:ind w:left="180" w:firstLine="180"/>
        <w:jc w:val="both"/>
        <w:rPr>
          <w:rFonts w:ascii="Times New Roman" w:hAnsi="Times New Roman" w:cs="Times New Roman"/>
        </w:rPr>
      </w:pPr>
      <w:r w:rsidRPr="00713BF0">
        <w:rPr>
          <w:rFonts w:ascii="Times New Roman" w:hAnsi="Times New Roman" w:cs="Times New Roman"/>
        </w:rPr>
        <w:tab/>
      </w:r>
      <w:r w:rsidRPr="00713BF0">
        <w:rPr>
          <w:rFonts w:ascii="Times New Roman" w:hAnsi="Times New Roman" w:cs="Times New Roman"/>
        </w:rPr>
        <w:tab/>
        <w:t>Gv: Y/c hs nhắc lại cấu tạo của tủy sống (Tủy sống bao gồm chất xám ở giữa bao quanh chất trắng (là chất trắng ở ngoài, chất xám ở trong là căn cứ của các phản xạ không điều kiện) còn chất trắng là các đường dẫn truyền nối căn cứ trong tủy sống với nhau và với não bộ)</w:t>
      </w:r>
    </w:p>
    <w:p w14:paraId="616548D7" w14:textId="77777777" w:rsidR="00E14200" w:rsidRPr="00713BF0" w:rsidRDefault="00E14200" w:rsidP="00E14200">
      <w:pPr>
        <w:tabs>
          <w:tab w:val="left" w:pos="567"/>
        </w:tabs>
        <w:spacing w:line="276" w:lineRule="auto"/>
        <w:ind w:left="180" w:firstLine="180"/>
        <w:jc w:val="both"/>
        <w:rPr>
          <w:rFonts w:ascii="Times New Roman" w:hAnsi="Times New Roman" w:cs="Times New Roman"/>
          <w:b/>
        </w:rPr>
      </w:pPr>
      <w:r w:rsidRPr="00713BF0">
        <w:rPr>
          <w:rFonts w:ascii="Times New Roman" w:hAnsi="Times New Roman" w:cs="Times New Roman"/>
          <w:b/>
        </w:rPr>
        <w:t xml:space="preserve">      3. </w:t>
      </w:r>
      <w:r w:rsidRPr="00713BF0">
        <w:rPr>
          <w:rFonts w:ascii="Times New Roman" w:hAnsi="Times New Roman" w:cs="Times New Roman"/>
          <w:b/>
          <w:u w:val="single"/>
        </w:rPr>
        <w:t>Bài mới</w:t>
      </w:r>
    </w:p>
    <w:p w14:paraId="05A84929" w14:textId="77777777" w:rsidR="00E14200" w:rsidRPr="00713BF0" w:rsidRDefault="00E14200" w:rsidP="00E14200">
      <w:pPr>
        <w:tabs>
          <w:tab w:val="left" w:pos="567"/>
        </w:tabs>
        <w:spacing w:line="276" w:lineRule="auto"/>
        <w:jc w:val="both"/>
        <w:rPr>
          <w:rFonts w:ascii="Times New Roman" w:hAnsi="Times New Roman" w:cs="Times New Roman"/>
        </w:rPr>
      </w:pPr>
      <w:r w:rsidRPr="00713BF0">
        <w:rPr>
          <w:rFonts w:ascii="Times New Roman" w:hAnsi="Times New Roman" w:cs="Times New Roman"/>
        </w:rPr>
        <w:tab/>
      </w:r>
      <w:r w:rsidRPr="00713BF0">
        <w:rPr>
          <w:rFonts w:ascii="Times New Roman" w:hAnsi="Times New Roman" w:cs="Times New Roman"/>
        </w:rPr>
        <w:tab/>
        <w:t>Gv: Ở các tiết trước chúng ta tìm hiểu qua cấu tạo và chức năng của hệ thần kinh: Có thể cho hs nhắc lại kiến thức từ cấu tạo, chức năng của hệ thần kinh → cấu tạo của tủy sống và đi vào n/c cấu tạo, chức năng của dây thần kinh tủy...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3"/>
        <w:gridCol w:w="3443"/>
        <w:gridCol w:w="3420"/>
      </w:tblGrid>
      <w:tr w:rsidR="00E14200" w:rsidRPr="00713BF0" w14:paraId="16C6C32D" w14:textId="77777777" w:rsidTr="00C41212">
        <w:tc>
          <w:tcPr>
            <w:tcW w:w="3688" w:type="dxa"/>
          </w:tcPr>
          <w:p w14:paraId="240B5056" w14:textId="77777777" w:rsidR="00E14200" w:rsidRPr="00713BF0" w:rsidRDefault="00E14200" w:rsidP="00C41212">
            <w:pPr>
              <w:tabs>
                <w:tab w:val="left" w:pos="567"/>
              </w:tabs>
              <w:spacing w:line="276" w:lineRule="auto"/>
              <w:jc w:val="center"/>
              <w:rPr>
                <w:rFonts w:ascii="Times New Roman" w:hAnsi="Times New Roman" w:cs="Times New Roman"/>
              </w:rPr>
            </w:pPr>
            <w:r w:rsidRPr="00713BF0">
              <w:rPr>
                <w:rFonts w:ascii="Times New Roman" w:hAnsi="Times New Roman" w:cs="Times New Roman"/>
              </w:rPr>
              <w:t>Hoạt động của GV</w:t>
            </w:r>
          </w:p>
        </w:tc>
        <w:tc>
          <w:tcPr>
            <w:tcW w:w="3689" w:type="dxa"/>
          </w:tcPr>
          <w:p w14:paraId="6115ADAF" w14:textId="77777777" w:rsidR="00E14200" w:rsidRPr="00713BF0" w:rsidRDefault="00E14200" w:rsidP="00C41212">
            <w:pPr>
              <w:tabs>
                <w:tab w:val="left" w:pos="567"/>
              </w:tabs>
              <w:spacing w:line="276" w:lineRule="auto"/>
              <w:jc w:val="center"/>
              <w:rPr>
                <w:rFonts w:ascii="Times New Roman" w:hAnsi="Times New Roman" w:cs="Times New Roman"/>
              </w:rPr>
            </w:pPr>
            <w:r w:rsidRPr="00713BF0">
              <w:rPr>
                <w:rFonts w:ascii="Times New Roman" w:hAnsi="Times New Roman" w:cs="Times New Roman"/>
              </w:rPr>
              <w:t>Hoạt động của HS</w:t>
            </w:r>
          </w:p>
        </w:tc>
        <w:tc>
          <w:tcPr>
            <w:tcW w:w="3689" w:type="dxa"/>
          </w:tcPr>
          <w:p w14:paraId="17B5067E" w14:textId="77777777" w:rsidR="00E14200" w:rsidRPr="00713BF0" w:rsidRDefault="00E14200" w:rsidP="00C41212">
            <w:pPr>
              <w:tabs>
                <w:tab w:val="left" w:pos="567"/>
              </w:tabs>
              <w:spacing w:line="276" w:lineRule="auto"/>
              <w:jc w:val="center"/>
              <w:rPr>
                <w:rFonts w:ascii="Times New Roman" w:hAnsi="Times New Roman" w:cs="Times New Roman"/>
              </w:rPr>
            </w:pPr>
            <w:r w:rsidRPr="00713BF0">
              <w:rPr>
                <w:rFonts w:ascii="Times New Roman" w:hAnsi="Times New Roman" w:cs="Times New Roman"/>
              </w:rPr>
              <w:t>Nội dung</w:t>
            </w:r>
          </w:p>
        </w:tc>
      </w:tr>
      <w:tr w:rsidR="00E14200" w:rsidRPr="00713BF0" w14:paraId="563A54DC" w14:textId="77777777" w:rsidTr="00C41212">
        <w:tc>
          <w:tcPr>
            <w:tcW w:w="3688" w:type="dxa"/>
          </w:tcPr>
          <w:p w14:paraId="623A600D" w14:textId="77777777" w:rsidR="00E14200" w:rsidRPr="00713BF0" w:rsidRDefault="00E14200" w:rsidP="00C41212">
            <w:pPr>
              <w:tabs>
                <w:tab w:val="left" w:pos="567"/>
              </w:tabs>
              <w:spacing w:line="276" w:lineRule="auto"/>
              <w:jc w:val="both"/>
              <w:rPr>
                <w:rFonts w:ascii="Times New Roman" w:hAnsi="Times New Roman" w:cs="Times New Roman"/>
                <w:b/>
                <w:bCs/>
              </w:rPr>
            </w:pPr>
            <w:r w:rsidRPr="00713BF0">
              <w:rPr>
                <w:rFonts w:ascii="Times New Roman" w:hAnsi="Times New Roman" w:cs="Times New Roman"/>
              </w:rPr>
              <w:t>H</w:t>
            </w:r>
            <w:r w:rsidRPr="00713BF0">
              <w:rPr>
                <w:rFonts w:ascii="Times New Roman" w:hAnsi="Times New Roman" w:cs="Times New Roman"/>
                <w:b/>
              </w:rPr>
              <w:t xml:space="preserve">oạt động 1: </w:t>
            </w:r>
            <w:r w:rsidRPr="00713BF0">
              <w:rPr>
                <w:rFonts w:ascii="Times New Roman" w:hAnsi="Times New Roman" w:cs="Times New Roman"/>
                <w:b/>
                <w:bCs/>
              </w:rPr>
              <w:t xml:space="preserve">Tìm hiểu cấu tạo của dây thần kinh tủy </w:t>
            </w:r>
            <w:r w:rsidRPr="00713BF0">
              <w:rPr>
                <w:rFonts w:ascii="Times New Roman" w:hAnsi="Times New Roman" w:cs="Times New Roman"/>
                <w:b/>
                <w:bCs/>
              </w:rPr>
              <w:lastRenderedPageBreak/>
              <w:t>(15’)</w:t>
            </w:r>
          </w:p>
          <w:p w14:paraId="7483B03B" w14:textId="77777777" w:rsidR="00E14200" w:rsidRPr="00713BF0" w:rsidRDefault="00E14200" w:rsidP="00C41212">
            <w:pPr>
              <w:tabs>
                <w:tab w:val="left" w:pos="567"/>
              </w:tabs>
              <w:spacing w:line="276" w:lineRule="auto"/>
              <w:jc w:val="both"/>
              <w:rPr>
                <w:rFonts w:ascii="Times New Roman" w:hAnsi="Times New Roman" w:cs="Times New Roman"/>
                <w:b/>
                <w:bCs/>
              </w:rPr>
            </w:pPr>
            <w:r w:rsidRPr="00713BF0">
              <w:rPr>
                <w:rFonts w:ascii="Times New Roman" w:hAnsi="Times New Roman" w:cs="Times New Roman"/>
              </w:rPr>
              <w:t xml:space="preserve">Gv: Y/c học sinh nghiên cứu thông tin SGK, quan sát hình 44.2, 45.1, thảo luận trả lời câu hỏi: </w:t>
            </w:r>
          </w:p>
          <w:p w14:paraId="7B0CBBA5" w14:textId="77777777" w:rsidR="00E14200" w:rsidRPr="00713BF0" w:rsidRDefault="00E14200" w:rsidP="00C41212">
            <w:pPr>
              <w:tabs>
                <w:tab w:val="left" w:pos="567"/>
              </w:tabs>
              <w:spacing w:line="276" w:lineRule="auto"/>
              <w:jc w:val="both"/>
              <w:rPr>
                <w:rFonts w:ascii="Times New Roman" w:hAnsi="Times New Roman" w:cs="Times New Roman"/>
                <w:b/>
                <w:bCs/>
              </w:rPr>
            </w:pPr>
            <w:r w:rsidRPr="00713BF0">
              <w:rPr>
                <w:rFonts w:ascii="Times New Roman" w:hAnsi="Times New Roman" w:cs="Times New Roman"/>
              </w:rPr>
              <w:t xml:space="preserve">Trình bày cấu tạo dây thần kinh tủy? </w:t>
            </w:r>
          </w:p>
          <w:p w14:paraId="32879EA8" w14:textId="77777777" w:rsidR="00E14200" w:rsidRPr="00713BF0" w:rsidRDefault="00E14200" w:rsidP="00C41212">
            <w:pPr>
              <w:tabs>
                <w:tab w:val="left" w:pos="567"/>
              </w:tabs>
              <w:spacing w:line="276" w:lineRule="auto"/>
              <w:jc w:val="both"/>
              <w:rPr>
                <w:rFonts w:ascii="Times New Roman" w:hAnsi="Times New Roman" w:cs="Times New Roman"/>
                <w:b/>
                <w:bCs/>
              </w:rPr>
            </w:pPr>
            <w:r w:rsidRPr="00713BF0">
              <w:rPr>
                <w:rFonts w:ascii="Times New Roman" w:hAnsi="Times New Roman" w:cs="Times New Roman"/>
              </w:rPr>
              <w:t>Gv: Phân tích cho hs thấy được sự liên hệ giữa các dây thần kinh tủy với các bộ phận rễ trước và rễ sau của tủy sống.</w:t>
            </w:r>
          </w:p>
          <w:p w14:paraId="17DE544C" w14:textId="77777777" w:rsidR="00E14200" w:rsidRPr="00713BF0" w:rsidRDefault="00E14200" w:rsidP="00C41212">
            <w:pPr>
              <w:tabs>
                <w:tab w:val="left" w:pos="567"/>
                <w:tab w:val="num" w:pos="601"/>
              </w:tabs>
              <w:spacing w:line="276" w:lineRule="auto"/>
              <w:jc w:val="both"/>
              <w:rPr>
                <w:rFonts w:ascii="Times New Roman" w:hAnsi="Times New Roman" w:cs="Times New Roman"/>
              </w:rPr>
            </w:pPr>
            <w:r w:rsidRPr="00713BF0">
              <w:rPr>
                <w:rFonts w:ascii="Times New Roman" w:hAnsi="Times New Roman" w:cs="Times New Roman"/>
              </w:rPr>
              <w:t>→  có 31 đôi dây tk tủy, mỗi dây tk tủy bao gồm các nhóm sợi tk cảm giác</w:t>
            </w:r>
          </w:p>
          <w:p w14:paraId="4754A31A" w14:textId="77777777" w:rsidR="00E14200" w:rsidRPr="00713BF0" w:rsidRDefault="00E14200" w:rsidP="00C41212">
            <w:pPr>
              <w:tabs>
                <w:tab w:val="left" w:pos="567"/>
                <w:tab w:val="num" w:pos="601"/>
              </w:tabs>
              <w:spacing w:line="276" w:lineRule="auto"/>
              <w:jc w:val="both"/>
              <w:rPr>
                <w:rFonts w:ascii="Times New Roman" w:hAnsi="Times New Roman" w:cs="Times New Roman"/>
              </w:rPr>
            </w:pPr>
            <w:r w:rsidRPr="00713BF0">
              <w:rPr>
                <w:rFonts w:ascii="Times New Roman" w:hAnsi="Times New Roman" w:cs="Times New Roman"/>
              </w:rPr>
              <w:t xml:space="preserve">  + Các sợi hướng tâm nối với tủy sống qua rễ sau (rễ cảm giác)</w:t>
            </w:r>
          </w:p>
          <w:p w14:paraId="1501FED4" w14:textId="77777777" w:rsidR="00E14200" w:rsidRPr="00713BF0" w:rsidRDefault="00E14200" w:rsidP="00C41212">
            <w:pPr>
              <w:tabs>
                <w:tab w:val="left" w:pos="567"/>
                <w:tab w:val="num" w:pos="601"/>
              </w:tabs>
              <w:spacing w:line="276" w:lineRule="auto"/>
              <w:jc w:val="both"/>
              <w:rPr>
                <w:rFonts w:ascii="Times New Roman" w:hAnsi="Times New Roman" w:cs="Times New Roman"/>
              </w:rPr>
            </w:pPr>
            <w:r w:rsidRPr="00713BF0">
              <w:rPr>
                <w:rFonts w:ascii="Times New Roman" w:hAnsi="Times New Roman" w:cs="Times New Roman"/>
              </w:rPr>
              <w:t xml:space="preserve">  + Các sợi li tâm nối với tủy sống bằng các rễ trước (rễ vận động)</w:t>
            </w:r>
          </w:p>
          <w:p w14:paraId="0899D174" w14:textId="77777777" w:rsidR="00E14200" w:rsidRPr="00713BF0" w:rsidRDefault="00E14200" w:rsidP="00C41212">
            <w:pPr>
              <w:tabs>
                <w:tab w:val="left" w:pos="567"/>
                <w:tab w:val="num" w:pos="601"/>
              </w:tabs>
              <w:spacing w:line="276" w:lineRule="auto"/>
              <w:jc w:val="both"/>
              <w:rPr>
                <w:rFonts w:ascii="Times New Roman" w:hAnsi="Times New Roman" w:cs="Times New Roman"/>
              </w:rPr>
            </w:pPr>
            <w:r w:rsidRPr="00713BF0">
              <w:rPr>
                <w:rFonts w:ascii="Times New Roman" w:hAnsi="Times New Roman" w:cs="Times New Roman"/>
              </w:rPr>
              <w:t>→ Chính các rễ này sau khi đi qua khe giữa hai đốt sống đã nhập lại dây tk tủy.</w:t>
            </w:r>
          </w:p>
          <w:p w14:paraId="1004F8BB" w14:textId="77777777" w:rsidR="00E14200" w:rsidRPr="00713BF0" w:rsidRDefault="00E14200" w:rsidP="00C41212">
            <w:pPr>
              <w:tabs>
                <w:tab w:val="left" w:pos="567"/>
                <w:tab w:val="num" w:pos="601"/>
              </w:tabs>
              <w:spacing w:line="276" w:lineRule="auto"/>
              <w:jc w:val="both"/>
              <w:rPr>
                <w:rFonts w:ascii="Times New Roman" w:hAnsi="Times New Roman" w:cs="Times New Roman"/>
              </w:rPr>
            </w:pPr>
            <w:r w:rsidRPr="00713BF0">
              <w:rPr>
                <w:rFonts w:ascii="Times New Roman" w:hAnsi="Times New Roman" w:cs="Times New Roman"/>
              </w:rPr>
              <w:t>Gv: Dựa vào hình 45.1 phân tích cho hs thấy được đường dẫn truyền xung tk từ cơ quan thụ cảm → TW TK → cơ quan phản ứng.</w:t>
            </w:r>
          </w:p>
          <w:p w14:paraId="29C6CA25" w14:textId="77777777" w:rsidR="00E14200" w:rsidRPr="00713BF0" w:rsidRDefault="00E14200" w:rsidP="00C41212">
            <w:pPr>
              <w:tabs>
                <w:tab w:val="left" w:pos="567"/>
              </w:tabs>
              <w:spacing w:before="120" w:line="276" w:lineRule="auto"/>
              <w:jc w:val="both"/>
              <w:rPr>
                <w:rFonts w:ascii="Times New Roman" w:hAnsi="Times New Roman" w:cs="Times New Roman"/>
              </w:rPr>
            </w:pPr>
            <w:r w:rsidRPr="00713BF0">
              <w:rPr>
                <w:rFonts w:ascii="Times New Roman" w:hAnsi="Times New Roman" w:cs="Times New Roman"/>
              </w:rPr>
              <w:t>Gv: hoàn thiện kiến thức  → và cho hs tự rút kết luận về ct của dây tk tủy</w:t>
            </w:r>
          </w:p>
        </w:tc>
        <w:tc>
          <w:tcPr>
            <w:tcW w:w="3689" w:type="dxa"/>
          </w:tcPr>
          <w:p w14:paraId="4A45A75C" w14:textId="77777777" w:rsidR="00E14200" w:rsidRPr="00713BF0" w:rsidRDefault="00E14200" w:rsidP="00C41212">
            <w:pPr>
              <w:tabs>
                <w:tab w:val="left" w:pos="567"/>
              </w:tabs>
              <w:spacing w:line="276" w:lineRule="auto"/>
              <w:jc w:val="both"/>
              <w:rPr>
                <w:rFonts w:ascii="Times New Roman" w:hAnsi="Times New Roman" w:cs="Times New Roman"/>
              </w:rPr>
            </w:pPr>
          </w:p>
          <w:p w14:paraId="6D325DEB" w14:textId="77777777" w:rsidR="00E14200" w:rsidRPr="00713BF0" w:rsidRDefault="00E14200" w:rsidP="00C41212">
            <w:pPr>
              <w:tabs>
                <w:tab w:val="left" w:pos="567"/>
              </w:tabs>
              <w:spacing w:line="276" w:lineRule="auto"/>
              <w:jc w:val="both"/>
              <w:rPr>
                <w:rFonts w:ascii="Times New Roman" w:hAnsi="Times New Roman" w:cs="Times New Roman"/>
              </w:rPr>
            </w:pPr>
          </w:p>
          <w:p w14:paraId="4049F6FC" w14:textId="77777777" w:rsidR="00E14200" w:rsidRPr="00713BF0" w:rsidRDefault="00E14200" w:rsidP="00C41212">
            <w:pPr>
              <w:tabs>
                <w:tab w:val="left" w:pos="567"/>
              </w:tabs>
              <w:spacing w:line="276" w:lineRule="auto"/>
              <w:jc w:val="both"/>
              <w:rPr>
                <w:rFonts w:ascii="Times New Roman" w:hAnsi="Times New Roman" w:cs="Times New Roman"/>
              </w:rPr>
            </w:pPr>
          </w:p>
          <w:p w14:paraId="7094E9B3" w14:textId="77777777" w:rsidR="00E14200" w:rsidRPr="00713BF0" w:rsidRDefault="00E14200" w:rsidP="00C41212">
            <w:pPr>
              <w:tabs>
                <w:tab w:val="left" w:pos="567"/>
                <w:tab w:val="left" w:pos="1740"/>
              </w:tabs>
              <w:spacing w:line="276" w:lineRule="auto"/>
              <w:jc w:val="both"/>
              <w:rPr>
                <w:rFonts w:ascii="Times New Roman" w:hAnsi="Times New Roman" w:cs="Times New Roman"/>
              </w:rPr>
            </w:pPr>
            <w:r w:rsidRPr="00713BF0">
              <w:rPr>
                <w:rFonts w:ascii="Times New Roman" w:hAnsi="Times New Roman" w:cs="Times New Roman"/>
              </w:rPr>
              <w:t>HS: Tự thu thập thông tin trong SGK</w:t>
            </w:r>
          </w:p>
          <w:p w14:paraId="1BD67529" w14:textId="77777777" w:rsidR="00E14200" w:rsidRPr="00713BF0" w:rsidRDefault="00E14200" w:rsidP="00C41212">
            <w:pPr>
              <w:tabs>
                <w:tab w:val="left" w:pos="567"/>
                <w:tab w:val="num" w:pos="601"/>
              </w:tabs>
              <w:spacing w:line="276" w:lineRule="auto"/>
              <w:jc w:val="both"/>
              <w:rPr>
                <w:rFonts w:ascii="Times New Roman" w:hAnsi="Times New Roman" w:cs="Times New Roman"/>
              </w:rPr>
            </w:pPr>
            <w:r w:rsidRPr="00713BF0">
              <w:rPr>
                <w:rFonts w:ascii="Times New Roman" w:hAnsi="Times New Roman" w:cs="Times New Roman"/>
              </w:rPr>
              <w:t>HS: quan sát kỹ hình, đọc thông tin trong SGK trang 142 → Tự thu thập thông tin.</w:t>
            </w:r>
          </w:p>
          <w:p w14:paraId="0D596690" w14:textId="77777777" w:rsidR="00E14200" w:rsidRPr="00713BF0" w:rsidRDefault="00E14200" w:rsidP="00C41212">
            <w:pPr>
              <w:tabs>
                <w:tab w:val="left" w:pos="567"/>
                <w:tab w:val="left" w:pos="1740"/>
              </w:tabs>
              <w:spacing w:line="276" w:lineRule="auto"/>
              <w:jc w:val="both"/>
              <w:rPr>
                <w:rFonts w:ascii="Times New Roman" w:hAnsi="Times New Roman" w:cs="Times New Roman"/>
              </w:rPr>
            </w:pPr>
            <w:r w:rsidRPr="00713BF0">
              <w:rPr>
                <w:rFonts w:ascii="Times New Roman" w:hAnsi="Times New Roman" w:cs="Times New Roman"/>
              </w:rPr>
              <w:t xml:space="preserve">Một học sinh trình bày cấu tạo dây thần kinh tủy, lớp bổ sung </w:t>
            </w:r>
          </w:p>
          <w:p w14:paraId="39C04C6C" w14:textId="77777777" w:rsidR="00E14200" w:rsidRPr="00713BF0" w:rsidRDefault="00E14200" w:rsidP="00C41212">
            <w:pPr>
              <w:tabs>
                <w:tab w:val="left" w:pos="567"/>
                <w:tab w:val="left" w:pos="1740"/>
              </w:tabs>
              <w:spacing w:line="276" w:lineRule="auto"/>
              <w:jc w:val="both"/>
              <w:rPr>
                <w:rFonts w:ascii="Times New Roman" w:hAnsi="Times New Roman" w:cs="Times New Roman"/>
              </w:rPr>
            </w:pPr>
          </w:p>
          <w:p w14:paraId="2140A839" w14:textId="77777777" w:rsidR="00E14200" w:rsidRPr="00713BF0" w:rsidRDefault="00E14200" w:rsidP="00C41212">
            <w:pPr>
              <w:tabs>
                <w:tab w:val="left" w:pos="567"/>
                <w:tab w:val="left" w:pos="1740"/>
              </w:tabs>
              <w:spacing w:line="276" w:lineRule="auto"/>
              <w:jc w:val="both"/>
              <w:rPr>
                <w:rFonts w:ascii="Times New Roman" w:hAnsi="Times New Roman" w:cs="Times New Roman"/>
              </w:rPr>
            </w:pPr>
          </w:p>
          <w:p w14:paraId="48825624" w14:textId="77777777" w:rsidR="00E14200" w:rsidRPr="00713BF0" w:rsidRDefault="00E14200" w:rsidP="00C41212">
            <w:pPr>
              <w:tabs>
                <w:tab w:val="left" w:pos="567"/>
                <w:tab w:val="left" w:pos="1740"/>
              </w:tabs>
              <w:spacing w:line="276" w:lineRule="auto"/>
              <w:jc w:val="both"/>
              <w:rPr>
                <w:rFonts w:ascii="Times New Roman" w:hAnsi="Times New Roman" w:cs="Times New Roman"/>
              </w:rPr>
            </w:pPr>
          </w:p>
          <w:p w14:paraId="4B2F8F33" w14:textId="77777777" w:rsidR="00E14200" w:rsidRPr="00713BF0" w:rsidRDefault="00E14200" w:rsidP="00C41212">
            <w:pPr>
              <w:tabs>
                <w:tab w:val="left" w:pos="567"/>
                <w:tab w:val="left" w:pos="1740"/>
              </w:tabs>
              <w:spacing w:line="276" w:lineRule="auto"/>
              <w:jc w:val="both"/>
              <w:rPr>
                <w:rFonts w:ascii="Times New Roman" w:hAnsi="Times New Roman" w:cs="Times New Roman"/>
              </w:rPr>
            </w:pPr>
          </w:p>
          <w:p w14:paraId="7A95757C" w14:textId="77777777" w:rsidR="00E14200" w:rsidRPr="00713BF0" w:rsidRDefault="00E14200" w:rsidP="00C41212">
            <w:pPr>
              <w:tabs>
                <w:tab w:val="left" w:pos="567"/>
                <w:tab w:val="left" w:pos="1740"/>
              </w:tabs>
              <w:spacing w:line="276" w:lineRule="auto"/>
              <w:jc w:val="both"/>
              <w:rPr>
                <w:rFonts w:ascii="Times New Roman" w:hAnsi="Times New Roman" w:cs="Times New Roman"/>
              </w:rPr>
            </w:pPr>
          </w:p>
          <w:p w14:paraId="52C90DB5" w14:textId="77777777" w:rsidR="00E14200" w:rsidRPr="00713BF0" w:rsidRDefault="00E14200" w:rsidP="00C41212">
            <w:pPr>
              <w:tabs>
                <w:tab w:val="left" w:pos="567"/>
                <w:tab w:val="left" w:pos="1740"/>
              </w:tabs>
              <w:spacing w:line="276" w:lineRule="auto"/>
              <w:jc w:val="both"/>
              <w:rPr>
                <w:rFonts w:ascii="Times New Roman" w:hAnsi="Times New Roman" w:cs="Times New Roman"/>
              </w:rPr>
            </w:pPr>
          </w:p>
          <w:p w14:paraId="061FB5BE" w14:textId="77777777" w:rsidR="00E14200" w:rsidRPr="00713BF0" w:rsidRDefault="00E14200" w:rsidP="00C41212">
            <w:pPr>
              <w:tabs>
                <w:tab w:val="left" w:pos="567"/>
                <w:tab w:val="left" w:pos="1740"/>
              </w:tabs>
              <w:spacing w:line="276" w:lineRule="auto"/>
              <w:jc w:val="both"/>
              <w:rPr>
                <w:rFonts w:ascii="Times New Roman" w:hAnsi="Times New Roman" w:cs="Times New Roman"/>
              </w:rPr>
            </w:pPr>
          </w:p>
          <w:p w14:paraId="098BFD76" w14:textId="77777777" w:rsidR="00E14200" w:rsidRPr="00713BF0" w:rsidRDefault="00E14200" w:rsidP="00C41212">
            <w:pPr>
              <w:tabs>
                <w:tab w:val="left" w:pos="567"/>
                <w:tab w:val="left" w:pos="1740"/>
              </w:tabs>
              <w:spacing w:line="276" w:lineRule="auto"/>
              <w:jc w:val="both"/>
              <w:rPr>
                <w:rFonts w:ascii="Times New Roman" w:hAnsi="Times New Roman" w:cs="Times New Roman"/>
              </w:rPr>
            </w:pPr>
          </w:p>
          <w:p w14:paraId="5A875DA0" w14:textId="77777777" w:rsidR="00E14200" w:rsidRPr="00713BF0" w:rsidRDefault="00E14200" w:rsidP="00C41212">
            <w:pPr>
              <w:tabs>
                <w:tab w:val="left" w:pos="567"/>
                <w:tab w:val="left" w:pos="1740"/>
              </w:tabs>
              <w:spacing w:line="276" w:lineRule="auto"/>
              <w:jc w:val="both"/>
              <w:rPr>
                <w:rFonts w:ascii="Times New Roman" w:hAnsi="Times New Roman" w:cs="Times New Roman"/>
              </w:rPr>
            </w:pPr>
            <w:r w:rsidRPr="00713BF0">
              <w:rPr>
                <w:rFonts w:ascii="Times New Roman" w:hAnsi="Times New Roman" w:cs="Times New Roman"/>
              </w:rPr>
              <w:t>HS: Chú ý lắng nghe</w:t>
            </w:r>
          </w:p>
          <w:p w14:paraId="161FA117" w14:textId="77777777" w:rsidR="00E14200" w:rsidRPr="00713BF0" w:rsidRDefault="00E14200" w:rsidP="00C41212">
            <w:pPr>
              <w:tabs>
                <w:tab w:val="left" w:pos="567"/>
              </w:tabs>
              <w:spacing w:line="276" w:lineRule="auto"/>
              <w:jc w:val="both"/>
              <w:rPr>
                <w:rFonts w:ascii="Times New Roman" w:hAnsi="Times New Roman" w:cs="Times New Roman"/>
              </w:rPr>
            </w:pPr>
          </w:p>
        </w:tc>
        <w:tc>
          <w:tcPr>
            <w:tcW w:w="3689" w:type="dxa"/>
          </w:tcPr>
          <w:p w14:paraId="56739A4A" w14:textId="77777777" w:rsidR="00E14200" w:rsidRPr="00713BF0" w:rsidRDefault="00E14200" w:rsidP="00C41212">
            <w:pPr>
              <w:pStyle w:val="BodyText"/>
              <w:tabs>
                <w:tab w:val="left" w:pos="567"/>
              </w:tabs>
              <w:spacing w:line="276" w:lineRule="auto"/>
              <w:rPr>
                <w:rFonts w:ascii="Times New Roman" w:hAnsi="Times New Roman" w:cs="Times New Roman"/>
                <w:bCs/>
                <w:i/>
                <w:iCs/>
              </w:rPr>
            </w:pPr>
            <w:r w:rsidRPr="00713BF0">
              <w:rPr>
                <w:rFonts w:ascii="Times New Roman" w:hAnsi="Times New Roman" w:cs="Times New Roman"/>
              </w:rPr>
              <w:lastRenderedPageBreak/>
              <w:t xml:space="preserve">I. </w:t>
            </w:r>
            <w:r w:rsidRPr="00713BF0">
              <w:rPr>
                <w:rFonts w:ascii="Times New Roman" w:hAnsi="Times New Roman" w:cs="Times New Roman"/>
                <w:bCs/>
                <w:i/>
                <w:iCs/>
              </w:rPr>
              <w:t>Cấu tạo của dây thần kinh tủy</w:t>
            </w:r>
          </w:p>
          <w:p w14:paraId="2BF2E5CC" w14:textId="77777777" w:rsidR="00E14200" w:rsidRPr="00713BF0" w:rsidRDefault="00E14200" w:rsidP="00C41212">
            <w:pPr>
              <w:tabs>
                <w:tab w:val="left" w:pos="567"/>
                <w:tab w:val="left" w:pos="1740"/>
              </w:tabs>
              <w:spacing w:line="276" w:lineRule="auto"/>
              <w:jc w:val="both"/>
              <w:rPr>
                <w:rFonts w:ascii="Times New Roman" w:hAnsi="Times New Roman" w:cs="Times New Roman"/>
                <w:i/>
              </w:rPr>
            </w:pPr>
            <w:r w:rsidRPr="00713BF0">
              <w:rPr>
                <w:rFonts w:ascii="Times New Roman" w:hAnsi="Times New Roman" w:cs="Times New Roman"/>
                <w:i/>
              </w:rPr>
              <w:lastRenderedPageBreak/>
              <w:t>- Có 31 đôi dây thần kinh tủy là các dây pha</w:t>
            </w:r>
          </w:p>
          <w:p w14:paraId="20667F94" w14:textId="77777777" w:rsidR="00E14200" w:rsidRPr="00713BF0" w:rsidRDefault="00E14200" w:rsidP="00C41212">
            <w:pPr>
              <w:tabs>
                <w:tab w:val="left" w:pos="567"/>
              </w:tabs>
              <w:spacing w:line="276" w:lineRule="auto"/>
              <w:ind w:left="-113"/>
              <w:jc w:val="both"/>
              <w:rPr>
                <w:rFonts w:ascii="Times New Roman" w:hAnsi="Times New Roman" w:cs="Times New Roman"/>
                <w:i/>
              </w:rPr>
            </w:pPr>
            <w:r w:rsidRPr="00713BF0">
              <w:rPr>
                <w:rFonts w:ascii="Times New Roman" w:hAnsi="Times New Roman" w:cs="Times New Roman"/>
                <w:i/>
              </w:rPr>
              <w:t xml:space="preserve">  - Mỗi dây thần kinh tủy gồm 2 rễ:</w:t>
            </w:r>
          </w:p>
          <w:p w14:paraId="17391AA6" w14:textId="77777777" w:rsidR="00E14200" w:rsidRPr="00713BF0" w:rsidRDefault="00E14200" w:rsidP="00C41212">
            <w:pPr>
              <w:tabs>
                <w:tab w:val="num" w:pos="459"/>
                <w:tab w:val="left" w:pos="567"/>
              </w:tabs>
              <w:spacing w:line="276" w:lineRule="auto"/>
              <w:jc w:val="both"/>
              <w:rPr>
                <w:rFonts w:ascii="Times New Roman" w:hAnsi="Times New Roman" w:cs="Times New Roman"/>
                <w:i/>
              </w:rPr>
            </w:pPr>
            <w:r w:rsidRPr="00713BF0">
              <w:rPr>
                <w:rFonts w:ascii="Times New Roman" w:hAnsi="Times New Roman" w:cs="Times New Roman"/>
                <w:i/>
              </w:rPr>
              <w:sym w:font="Wingdings" w:char="F080"/>
            </w:r>
            <w:r w:rsidRPr="00713BF0">
              <w:rPr>
                <w:rFonts w:ascii="Times New Roman" w:hAnsi="Times New Roman" w:cs="Times New Roman"/>
                <w:i/>
              </w:rPr>
              <w:t xml:space="preserve"> Rễ trước: Rễ vận động </w:t>
            </w:r>
          </w:p>
          <w:p w14:paraId="04C00988" w14:textId="77777777" w:rsidR="00E14200" w:rsidRPr="00713BF0" w:rsidRDefault="00E14200" w:rsidP="00C41212">
            <w:pPr>
              <w:pStyle w:val="BodyText"/>
              <w:tabs>
                <w:tab w:val="left" w:pos="567"/>
              </w:tabs>
              <w:spacing w:line="276" w:lineRule="auto"/>
              <w:rPr>
                <w:rFonts w:ascii="Times New Roman" w:hAnsi="Times New Roman" w:cs="Times New Roman"/>
                <w:b/>
              </w:rPr>
            </w:pPr>
            <w:r w:rsidRPr="00713BF0">
              <w:rPr>
                <w:rFonts w:ascii="Times New Roman" w:hAnsi="Times New Roman" w:cs="Times New Roman"/>
                <w:b/>
                <w:i/>
              </w:rPr>
              <w:sym w:font="Wingdings" w:char="F080"/>
            </w:r>
            <w:r w:rsidRPr="00713BF0">
              <w:rPr>
                <w:rFonts w:ascii="Times New Roman" w:hAnsi="Times New Roman" w:cs="Times New Roman"/>
                <w:b/>
                <w:i/>
              </w:rPr>
              <w:t xml:space="preserve"> Rễ sau: rễ cảm giác</w:t>
            </w:r>
          </w:p>
        </w:tc>
      </w:tr>
      <w:tr w:rsidR="00E14200" w:rsidRPr="00713BF0" w14:paraId="7134E3B9" w14:textId="77777777" w:rsidTr="00C41212">
        <w:tc>
          <w:tcPr>
            <w:tcW w:w="3688" w:type="dxa"/>
          </w:tcPr>
          <w:p w14:paraId="16D66D71" w14:textId="77777777" w:rsidR="00E14200" w:rsidRPr="00713BF0" w:rsidRDefault="00E14200" w:rsidP="00C41212">
            <w:pPr>
              <w:tabs>
                <w:tab w:val="left" w:pos="567"/>
              </w:tabs>
              <w:spacing w:line="276" w:lineRule="auto"/>
              <w:jc w:val="both"/>
              <w:rPr>
                <w:rFonts w:ascii="Times New Roman" w:hAnsi="Times New Roman" w:cs="Times New Roman"/>
                <w:b/>
                <w:bCs/>
              </w:rPr>
            </w:pPr>
            <w:r w:rsidRPr="00713BF0">
              <w:rPr>
                <w:rFonts w:ascii="Times New Roman" w:hAnsi="Times New Roman" w:cs="Times New Roman"/>
                <w:b/>
              </w:rPr>
              <w:t xml:space="preserve">Hoạt động 2: </w:t>
            </w:r>
            <w:r w:rsidRPr="00713BF0">
              <w:rPr>
                <w:rFonts w:ascii="Times New Roman" w:hAnsi="Times New Roman" w:cs="Times New Roman"/>
                <w:b/>
                <w:bCs/>
              </w:rPr>
              <w:t>Tìm hiểu các bộ phận của hệ thần kinh (18’)</w:t>
            </w:r>
          </w:p>
          <w:p w14:paraId="3B3142A5" w14:textId="77777777" w:rsidR="00E14200" w:rsidRPr="00713BF0" w:rsidRDefault="00E14200" w:rsidP="00C41212">
            <w:pPr>
              <w:tabs>
                <w:tab w:val="left" w:pos="567"/>
              </w:tabs>
              <w:spacing w:line="276" w:lineRule="auto"/>
              <w:jc w:val="both"/>
              <w:rPr>
                <w:rFonts w:ascii="Times New Roman" w:hAnsi="Times New Roman" w:cs="Times New Roman"/>
              </w:rPr>
            </w:pPr>
            <w:r w:rsidRPr="00713BF0">
              <w:rPr>
                <w:rFonts w:ascii="Times New Roman" w:hAnsi="Times New Roman" w:cs="Times New Roman"/>
              </w:rPr>
              <w:t xml:space="preserve">Gv: Yêu cầu học sinh nghiên cứu thí nghiệm đọc kỹ bảng 45 SGK trang 143 </w:t>
            </w:r>
            <w:r w:rsidRPr="00713BF0">
              <w:rPr>
                <w:rFonts w:ascii="Times New Roman" w:hAnsi="Times New Roman" w:cs="Times New Roman"/>
              </w:rPr>
              <w:lastRenderedPageBreak/>
              <w:t xml:space="preserve">→ rút ra kết luận: </w:t>
            </w:r>
          </w:p>
          <w:p w14:paraId="6BD68F6D" w14:textId="77777777" w:rsidR="00E14200" w:rsidRPr="00713BF0" w:rsidRDefault="00E14200" w:rsidP="00C41212">
            <w:pPr>
              <w:tabs>
                <w:tab w:val="left" w:pos="567"/>
              </w:tabs>
              <w:spacing w:line="276" w:lineRule="auto"/>
              <w:jc w:val="both"/>
              <w:rPr>
                <w:rFonts w:ascii="Times New Roman" w:hAnsi="Times New Roman" w:cs="Times New Roman"/>
              </w:rPr>
            </w:pPr>
          </w:p>
          <w:p w14:paraId="2149407C" w14:textId="77777777" w:rsidR="00E14200" w:rsidRPr="00713BF0" w:rsidRDefault="00E14200" w:rsidP="00C41212">
            <w:pPr>
              <w:tabs>
                <w:tab w:val="left" w:pos="567"/>
              </w:tabs>
              <w:spacing w:line="276" w:lineRule="auto"/>
              <w:jc w:val="both"/>
              <w:rPr>
                <w:rFonts w:ascii="Times New Roman" w:hAnsi="Times New Roman" w:cs="Times New Roman"/>
              </w:rPr>
            </w:pPr>
          </w:p>
          <w:p w14:paraId="123BA081" w14:textId="77777777" w:rsidR="00E14200" w:rsidRPr="00713BF0" w:rsidRDefault="00E14200" w:rsidP="00C41212">
            <w:pPr>
              <w:tabs>
                <w:tab w:val="left" w:pos="567"/>
              </w:tabs>
              <w:spacing w:line="276" w:lineRule="auto"/>
              <w:jc w:val="both"/>
              <w:rPr>
                <w:rFonts w:ascii="Times New Roman" w:hAnsi="Times New Roman" w:cs="Times New Roman"/>
              </w:rPr>
            </w:pPr>
            <w:r w:rsidRPr="00713BF0">
              <w:rPr>
                <w:rFonts w:ascii="Times New Roman" w:hAnsi="Times New Roman" w:cs="Times New Roman"/>
              </w:rPr>
              <w:t>Chức năng của rễ tủy?</w:t>
            </w:r>
          </w:p>
          <w:p w14:paraId="148924F8" w14:textId="77777777" w:rsidR="00E14200" w:rsidRPr="00713BF0" w:rsidRDefault="00E14200" w:rsidP="00C41212">
            <w:pPr>
              <w:tabs>
                <w:tab w:val="left" w:pos="567"/>
              </w:tabs>
              <w:spacing w:line="276" w:lineRule="auto"/>
              <w:jc w:val="both"/>
              <w:rPr>
                <w:rFonts w:ascii="Times New Roman" w:hAnsi="Times New Roman" w:cs="Times New Roman"/>
              </w:rPr>
            </w:pPr>
          </w:p>
          <w:p w14:paraId="6C5C0918" w14:textId="77777777" w:rsidR="00E14200" w:rsidRPr="00713BF0" w:rsidRDefault="00E14200" w:rsidP="00C41212">
            <w:pPr>
              <w:tabs>
                <w:tab w:val="left" w:pos="567"/>
              </w:tabs>
              <w:spacing w:line="276" w:lineRule="auto"/>
              <w:jc w:val="both"/>
              <w:rPr>
                <w:rFonts w:ascii="Times New Roman" w:hAnsi="Times New Roman" w:cs="Times New Roman"/>
              </w:rPr>
            </w:pPr>
          </w:p>
          <w:p w14:paraId="21D5D71B" w14:textId="77777777" w:rsidR="00E14200" w:rsidRPr="00713BF0" w:rsidRDefault="00E14200" w:rsidP="00C41212">
            <w:pPr>
              <w:tabs>
                <w:tab w:val="left" w:pos="567"/>
              </w:tabs>
              <w:spacing w:line="276" w:lineRule="auto"/>
              <w:jc w:val="both"/>
              <w:rPr>
                <w:rFonts w:ascii="Times New Roman" w:hAnsi="Times New Roman" w:cs="Times New Roman"/>
              </w:rPr>
            </w:pPr>
          </w:p>
          <w:p w14:paraId="23A9E42D" w14:textId="77777777" w:rsidR="00E14200" w:rsidRPr="00713BF0" w:rsidRDefault="00E14200" w:rsidP="00C41212">
            <w:pPr>
              <w:tabs>
                <w:tab w:val="left" w:pos="567"/>
              </w:tabs>
              <w:spacing w:line="276" w:lineRule="auto"/>
              <w:jc w:val="both"/>
              <w:rPr>
                <w:rFonts w:ascii="Times New Roman" w:hAnsi="Times New Roman" w:cs="Times New Roman"/>
              </w:rPr>
            </w:pPr>
          </w:p>
          <w:p w14:paraId="47A3631F" w14:textId="77777777" w:rsidR="00E14200" w:rsidRPr="00713BF0" w:rsidRDefault="00E14200" w:rsidP="00C41212">
            <w:pPr>
              <w:tabs>
                <w:tab w:val="left" w:pos="567"/>
              </w:tabs>
              <w:spacing w:line="276" w:lineRule="auto"/>
              <w:jc w:val="both"/>
              <w:rPr>
                <w:rFonts w:ascii="Times New Roman" w:hAnsi="Times New Roman" w:cs="Times New Roman"/>
              </w:rPr>
            </w:pPr>
          </w:p>
          <w:p w14:paraId="621E6EC2" w14:textId="77777777" w:rsidR="00E14200" w:rsidRPr="00713BF0" w:rsidRDefault="00E14200" w:rsidP="00C41212">
            <w:pPr>
              <w:tabs>
                <w:tab w:val="left" w:pos="567"/>
              </w:tabs>
              <w:spacing w:line="276" w:lineRule="auto"/>
              <w:jc w:val="both"/>
              <w:rPr>
                <w:rFonts w:ascii="Times New Roman" w:hAnsi="Times New Roman" w:cs="Times New Roman"/>
              </w:rPr>
            </w:pPr>
          </w:p>
          <w:p w14:paraId="448BE1CB" w14:textId="77777777" w:rsidR="00E14200" w:rsidRPr="00713BF0" w:rsidRDefault="00E14200" w:rsidP="00C41212">
            <w:pPr>
              <w:tabs>
                <w:tab w:val="left" w:pos="567"/>
              </w:tabs>
              <w:spacing w:line="276" w:lineRule="auto"/>
              <w:jc w:val="both"/>
              <w:rPr>
                <w:rFonts w:ascii="Times New Roman" w:hAnsi="Times New Roman" w:cs="Times New Roman"/>
              </w:rPr>
            </w:pPr>
          </w:p>
          <w:p w14:paraId="4561F001" w14:textId="77777777" w:rsidR="00E14200" w:rsidRPr="00713BF0" w:rsidRDefault="00E14200" w:rsidP="00C41212">
            <w:pPr>
              <w:tabs>
                <w:tab w:val="left" w:pos="567"/>
              </w:tabs>
              <w:spacing w:line="276" w:lineRule="auto"/>
              <w:jc w:val="both"/>
              <w:rPr>
                <w:rFonts w:ascii="Times New Roman" w:hAnsi="Times New Roman" w:cs="Times New Roman"/>
              </w:rPr>
            </w:pPr>
            <w:r w:rsidRPr="00713BF0">
              <w:rPr>
                <w:rFonts w:ascii="Times New Roman" w:hAnsi="Times New Roman" w:cs="Times New Roman"/>
              </w:rPr>
              <w:t>Chức năng của dây thần kinh Tủy?</w:t>
            </w:r>
          </w:p>
          <w:p w14:paraId="5941263C" w14:textId="77777777" w:rsidR="00E14200" w:rsidRPr="00713BF0" w:rsidRDefault="00E14200" w:rsidP="00C41212">
            <w:pPr>
              <w:tabs>
                <w:tab w:val="left" w:pos="567"/>
                <w:tab w:val="num" w:pos="671"/>
                <w:tab w:val="num" w:pos="907"/>
              </w:tabs>
              <w:spacing w:line="276" w:lineRule="auto"/>
              <w:jc w:val="both"/>
              <w:rPr>
                <w:rFonts w:ascii="Times New Roman" w:hAnsi="Times New Roman" w:cs="Times New Roman"/>
              </w:rPr>
            </w:pPr>
            <w:r w:rsidRPr="00713BF0">
              <w:rPr>
                <w:rFonts w:ascii="Times New Roman" w:hAnsi="Times New Roman" w:cs="Times New Roman"/>
              </w:rPr>
              <w:t xml:space="preserve">   → Dẫn truyền xung thần kinh</w:t>
            </w:r>
          </w:p>
          <w:p w14:paraId="3364BDC4" w14:textId="77777777" w:rsidR="00E14200" w:rsidRPr="00713BF0" w:rsidRDefault="00E14200" w:rsidP="00C41212">
            <w:pPr>
              <w:tabs>
                <w:tab w:val="left" w:pos="567"/>
                <w:tab w:val="num" w:pos="671"/>
                <w:tab w:val="num" w:pos="907"/>
              </w:tabs>
              <w:spacing w:line="276" w:lineRule="auto"/>
              <w:jc w:val="both"/>
              <w:rPr>
                <w:rFonts w:ascii="Times New Roman" w:hAnsi="Times New Roman" w:cs="Times New Roman"/>
              </w:rPr>
            </w:pPr>
            <w:r w:rsidRPr="00713BF0">
              <w:rPr>
                <w:rFonts w:ascii="Times New Roman" w:hAnsi="Times New Roman" w:cs="Times New Roman"/>
              </w:rPr>
              <w:t>Gv: Hoàn thiện lại kiến thức và y/c hs tự rút ra kết luận</w:t>
            </w:r>
          </w:p>
          <w:p w14:paraId="3AD0C63F" w14:textId="77777777" w:rsidR="00E14200" w:rsidRPr="00713BF0" w:rsidRDefault="00E14200" w:rsidP="00C41212">
            <w:pPr>
              <w:tabs>
                <w:tab w:val="left" w:pos="567"/>
              </w:tabs>
              <w:spacing w:line="276" w:lineRule="auto"/>
              <w:jc w:val="both"/>
              <w:rPr>
                <w:rFonts w:ascii="Times New Roman" w:hAnsi="Times New Roman" w:cs="Times New Roman"/>
              </w:rPr>
            </w:pPr>
          </w:p>
          <w:p w14:paraId="765221A5" w14:textId="77777777" w:rsidR="00E14200" w:rsidRPr="00713BF0" w:rsidRDefault="00E14200" w:rsidP="00C41212">
            <w:pPr>
              <w:tabs>
                <w:tab w:val="left" w:pos="567"/>
              </w:tabs>
              <w:spacing w:line="276" w:lineRule="auto"/>
              <w:jc w:val="both"/>
              <w:rPr>
                <w:rFonts w:ascii="Times New Roman" w:hAnsi="Times New Roman" w:cs="Times New Roman"/>
              </w:rPr>
            </w:pPr>
            <w:r w:rsidRPr="00713BF0">
              <w:rPr>
                <w:rFonts w:ascii="Times New Roman" w:hAnsi="Times New Roman" w:cs="Times New Roman"/>
              </w:rPr>
              <w:t>Vì sao nói dây thần kinh tủy là dây pha?</w:t>
            </w:r>
          </w:p>
          <w:p w14:paraId="47E1B113" w14:textId="77777777" w:rsidR="00E14200" w:rsidRPr="00713BF0" w:rsidRDefault="00E14200" w:rsidP="00C41212">
            <w:pPr>
              <w:tabs>
                <w:tab w:val="left" w:pos="567"/>
              </w:tabs>
              <w:spacing w:line="276" w:lineRule="auto"/>
              <w:jc w:val="both"/>
              <w:rPr>
                <w:rFonts w:ascii="Times New Roman" w:hAnsi="Times New Roman" w:cs="Times New Roman"/>
                <w:b/>
                <w:bCs/>
              </w:rPr>
            </w:pPr>
          </w:p>
          <w:p w14:paraId="385302BD" w14:textId="77777777" w:rsidR="00E14200" w:rsidRPr="00713BF0" w:rsidRDefault="00E14200" w:rsidP="00C41212">
            <w:pPr>
              <w:tabs>
                <w:tab w:val="left" w:pos="567"/>
              </w:tabs>
              <w:spacing w:line="276" w:lineRule="auto"/>
              <w:jc w:val="both"/>
              <w:rPr>
                <w:rFonts w:ascii="Times New Roman" w:hAnsi="Times New Roman" w:cs="Times New Roman"/>
              </w:rPr>
            </w:pPr>
          </w:p>
          <w:p w14:paraId="639CE885" w14:textId="77777777" w:rsidR="00E14200" w:rsidRPr="00713BF0" w:rsidRDefault="00E14200" w:rsidP="00C41212">
            <w:pPr>
              <w:tabs>
                <w:tab w:val="left" w:pos="567"/>
              </w:tabs>
              <w:spacing w:line="276" w:lineRule="auto"/>
              <w:jc w:val="both"/>
              <w:rPr>
                <w:rFonts w:ascii="Times New Roman" w:hAnsi="Times New Roman" w:cs="Times New Roman"/>
              </w:rPr>
            </w:pPr>
          </w:p>
        </w:tc>
        <w:tc>
          <w:tcPr>
            <w:tcW w:w="3689" w:type="dxa"/>
          </w:tcPr>
          <w:p w14:paraId="15912AAF" w14:textId="77777777" w:rsidR="00E14200" w:rsidRPr="00713BF0" w:rsidRDefault="00E14200" w:rsidP="00C41212">
            <w:pPr>
              <w:tabs>
                <w:tab w:val="left" w:pos="567"/>
                <w:tab w:val="left" w:pos="2392"/>
              </w:tabs>
              <w:spacing w:line="276" w:lineRule="auto"/>
              <w:jc w:val="both"/>
              <w:rPr>
                <w:rFonts w:ascii="Times New Roman" w:hAnsi="Times New Roman" w:cs="Times New Roman"/>
              </w:rPr>
            </w:pPr>
          </w:p>
          <w:p w14:paraId="7D1F326B" w14:textId="77777777" w:rsidR="00E14200" w:rsidRPr="00713BF0" w:rsidRDefault="00E14200" w:rsidP="00C41212">
            <w:pPr>
              <w:tabs>
                <w:tab w:val="left" w:pos="567"/>
                <w:tab w:val="left" w:pos="2392"/>
              </w:tabs>
              <w:spacing w:line="276" w:lineRule="auto"/>
              <w:jc w:val="both"/>
              <w:rPr>
                <w:rFonts w:ascii="Times New Roman" w:hAnsi="Times New Roman" w:cs="Times New Roman"/>
              </w:rPr>
            </w:pPr>
          </w:p>
          <w:p w14:paraId="30DE3193" w14:textId="77777777" w:rsidR="00E14200" w:rsidRPr="00713BF0" w:rsidRDefault="00E14200" w:rsidP="00C41212">
            <w:pPr>
              <w:tabs>
                <w:tab w:val="left" w:pos="567"/>
                <w:tab w:val="left" w:pos="2392"/>
              </w:tabs>
              <w:spacing w:line="276" w:lineRule="auto"/>
              <w:jc w:val="both"/>
              <w:rPr>
                <w:rFonts w:ascii="Times New Roman" w:hAnsi="Times New Roman" w:cs="Times New Roman"/>
              </w:rPr>
            </w:pPr>
          </w:p>
          <w:p w14:paraId="5720B43C" w14:textId="77777777" w:rsidR="00E14200" w:rsidRPr="00713BF0" w:rsidRDefault="00E14200" w:rsidP="00C41212">
            <w:pPr>
              <w:tabs>
                <w:tab w:val="left" w:pos="567"/>
                <w:tab w:val="left" w:pos="2392"/>
              </w:tabs>
              <w:spacing w:line="276" w:lineRule="auto"/>
              <w:jc w:val="both"/>
              <w:rPr>
                <w:rFonts w:ascii="Times New Roman" w:hAnsi="Times New Roman" w:cs="Times New Roman"/>
              </w:rPr>
            </w:pPr>
            <w:r w:rsidRPr="00713BF0">
              <w:rPr>
                <w:rFonts w:ascii="Times New Roman" w:hAnsi="Times New Roman" w:cs="Times New Roman"/>
              </w:rPr>
              <w:t>HS: đọc kỹ nội dung thí nghiệm</w:t>
            </w:r>
            <w:r w:rsidRPr="00713BF0">
              <w:rPr>
                <w:rFonts w:ascii="Times New Roman" w:hAnsi="Times New Roman" w:cs="Times New Roman"/>
                <w:b/>
                <w:bCs/>
                <w:i/>
                <w:iCs/>
              </w:rPr>
              <w:t xml:space="preserve"> tưởng tượng</w:t>
            </w:r>
            <w:r w:rsidRPr="00713BF0">
              <w:rPr>
                <w:rFonts w:ascii="Times New Roman" w:hAnsi="Times New Roman" w:cs="Times New Roman"/>
              </w:rPr>
              <w:t xml:space="preserve"> và kết quả ở bảng 45 SGK trang </w:t>
            </w:r>
            <w:r w:rsidRPr="00713BF0">
              <w:rPr>
                <w:rFonts w:ascii="Times New Roman" w:hAnsi="Times New Roman" w:cs="Times New Roman"/>
              </w:rPr>
              <w:lastRenderedPageBreak/>
              <w:t xml:space="preserve">143 → thảo luận nhóm → rút ra kết luận về chức năng của rễ tủy </w:t>
            </w:r>
          </w:p>
          <w:p w14:paraId="1CAF47DA" w14:textId="77777777" w:rsidR="00E14200" w:rsidRPr="00713BF0" w:rsidRDefault="00E14200" w:rsidP="00C41212">
            <w:pPr>
              <w:tabs>
                <w:tab w:val="left" w:pos="567"/>
              </w:tabs>
              <w:spacing w:line="276" w:lineRule="auto"/>
              <w:jc w:val="both"/>
              <w:rPr>
                <w:rFonts w:ascii="Times New Roman" w:hAnsi="Times New Roman" w:cs="Times New Roman"/>
                <w:i/>
              </w:rPr>
            </w:pPr>
            <w:r w:rsidRPr="00713BF0">
              <w:rPr>
                <w:rFonts w:ascii="Times New Roman" w:hAnsi="Times New Roman" w:cs="Times New Roman"/>
              </w:rPr>
              <w:t xml:space="preserve">- </w:t>
            </w:r>
            <w:r w:rsidRPr="00713BF0">
              <w:rPr>
                <w:rFonts w:ascii="Times New Roman" w:hAnsi="Times New Roman" w:cs="Times New Roman"/>
                <w:i/>
              </w:rPr>
              <w:t>Rễ trước: Dẫn truyền xung  thần kinh vận động từ trung ương thần kinh đi tới cơ quan  phản ứng.(cơ, chi)</w:t>
            </w:r>
          </w:p>
          <w:p w14:paraId="0B6438CF" w14:textId="77777777" w:rsidR="00E14200" w:rsidRPr="00713BF0" w:rsidRDefault="00E14200" w:rsidP="00C41212">
            <w:pPr>
              <w:tabs>
                <w:tab w:val="left" w:pos="567"/>
              </w:tabs>
              <w:spacing w:line="276" w:lineRule="auto"/>
              <w:jc w:val="both"/>
              <w:rPr>
                <w:rFonts w:ascii="Times New Roman" w:hAnsi="Times New Roman" w:cs="Times New Roman"/>
                <w:i/>
              </w:rPr>
            </w:pPr>
            <w:r w:rsidRPr="00713BF0">
              <w:rPr>
                <w:rFonts w:ascii="Times New Roman" w:hAnsi="Times New Roman" w:cs="Times New Roman"/>
                <w:i/>
              </w:rPr>
              <w:t>- Rễ sau: Dẫn truyền xung thần kinh cảm giác từ các cơ quan thụ (da) về trung ương thần kinh</w:t>
            </w:r>
          </w:p>
          <w:p w14:paraId="1EE42309" w14:textId="77777777" w:rsidR="00E14200" w:rsidRPr="00713BF0" w:rsidRDefault="00E14200" w:rsidP="00C41212">
            <w:pPr>
              <w:tabs>
                <w:tab w:val="left" w:pos="567"/>
              </w:tabs>
              <w:spacing w:line="276" w:lineRule="auto"/>
              <w:jc w:val="both"/>
              <w:rPr>
                <w:rFonts w:ascii="Times New Roman" w:hAnsi="Times New Roman" w:cs="Times New Roman"/>
                <w:i/>
              </w:rPr>
            </w:pPr>
          </w:p>
          <w:p w14:paraId="3120CED6" w14:textId="77777777" w:rsidR="00E14200" w:rsidRPr="00713BF0" w:rsidRDefault="00E14200" w:rsidP="00C41212">
            <w:pPr>
              <w:tabs>
                <w:tab w:val="left" w:pos="567"/>
              </w:tabs>
              <w:spacing w:line="276" w:lineRule="auto"/>
              <w:jc w:val="both"/>
              <w:rPr>
                <w:rFonts w:ascii="Times New Roman" w:hAnsi="Times New Roman" w:cs="Times New Roman"/>
                <w:i/>
              </w:rPr>
            </w:pPr>
          </w:p>
          <w:p w14:paraId="52ABB4EB" w14:textId="77777777" w:rsidR="00E14200" w:rsidRPr="00713BF0" w:rsidRDefault="00E14200" w:rsidP="00C41212">
            <w:pPr>
              <w:tabs>
                <w:tab w:val="left" w:pos="567"/>
              </w:tabs>
              <w:spacing w:line="276" w:lineRule="auto"/>
              <w:jc w:val="both"/>
              <w:rPr>
                <w:rFonts w:ascii="Times New Roman" w:hAnsi="Times New Roman" w:cs="Times New Roman"/>
                <w:i/>
              </w:rPr>
            </w:pPr>
          </w:p>
          <w:p w14:paraId="204878A9" w14:textId="77777777" w:rsidR="00E14200" w:rsidRPr="00713BF0" w:rsidRDefault="00E14200" w:rsidP="00C41212">
            <w:pPr>
              <w:tabs>
                <w:tab w:val="left" w:pos="567"/>
              </w:tabs>
              <w:spacing w:line="276" w:lineRule="auto"/>
              <w:jc w:val="both"/>
              <w:rPr>
                <w:rFonts w:ascii="Times New Roman" w:hAnsi="Times New Roman" w:cs="Times New Roman"/>
                <w:i/>
              </w:rPr>
            </w:pPr>
          </w:p>
          <w:p w14:paraId="1749A458" w14:textId="77777777" w:rsidR="00E14200" w:rsidRPr="00713BF0" w:rsidRDefault="00E14200" w:rsidP="00C41212">
            <w:pPr>
              <w:tabs>
                <w:tab w:val="left" w:pos="567"/>
              </w:tabs>
              <w:spacing w:line="276" w:lineRule="auto"/>
              <w:jc w:val="both"/>
              <w:rPr>
                <w:rFonts w:ascii="Times New Roman" w:hAnsi="Times New Roman" w:cs="Times New Roman"/>
                <w:i/>
              </w:rPr>
            </w:pPr>
          </w:p>
          <w:p w14:paraId="7F32793D" w14:textId="77777777" w:rsidR="00E14200" w:rsidRPr="00713BF0" w:rsidRDefault="00E14200" w:rsidP="00C41212">
            <w:pPr>
              <w:tabs>
                <w:tab w:val="left" w:pos="567"/>
              </w:tabs>
              <w:spacing w:line="276" w:lineRule="auto"/>
              <w:jc w:val="both"/>
              <w:rPr>
                <w:rFonts w:ascii="Times New Roman" w:hAnsi="Times New Roman" w:cs="Times New Roman"/>
                <w:i/>
              </w:rPr>
            </w:pPr>
          </w:p>
          <w:p w14:paraId="4E621EFB" w14:textId="77777777" w:rsidR="00E14200" w:rsidRPr="00713BF0" w:rsidRDefault="00E14200" w:rsidP="00C41212">
            <w:pPr>
              <w:tabs>
                <w:tab w:val="left" w:pos="567"/>
              </w:tabs>
              <w:spacing w:line="276" w:lineRule="auto"/>
              <w:jc w:val="both"/>
              <w:rPr>
                <w:rFonts w:ascii="Times New Roman" w:hAnsi="Times New Roman" w:cs="Times New Roman"/>
                <w:i/>
              </w:rPr>
            </w:pPr>
          </w:p>
          <w:p w14:paraId="254B6CE9" w14:textId="77777777" w:rsidR="00E14200" w:rsidRPr="00713BF0" w:rsidRDefault="00E14200" w:rsidP="00C41212">
            <w:pPr>
              <w:tabs>
                <w:tab w:val="left" w:pos="567"/>
              </w:tabs>
              <w:spacing w:line="276" w:lineRule="auto"/>
              <w:jc w:val="both"/>
              <w:rPr>
                <w:rFonts w:ascii="Times New Roman" w:hAnsi="Times New Roman" w:cs="Times New Roman"/>
              </w:rPr>
            </w:pPr>
            <w:r w:rsidRPr="00713BF0">
              <w:rPr>
                <w:rFonts w:ascii="Times New Roman" w:hAnsi="Times New Roman" w:cs="Times New Roman"/>
                <w:bCs/>
              </w:rPr>
              <w:t xml:space="preserve">HS: </w:t>
            </w:r>
            <w:r w:rsidRPr="00713BF0">
              <w:rPr>
                <w:rFonts w:ascii="Times New Roman" w:hAnsi="Times New Roman" w:cs="Times New Roman"/>
              </w:rPr>
              <w:t>Vì dây thần kinh tủy bao gồm các bó sợi cảm giác và bó sợi vận động</w:t>
            </w:r>
          </w:p>
        </w:tc>
        <w:tc>
          <w:tcPr>
            <w:tcW w:w="3689" w:type="dxa"/>
          </w:tcPr>
          <w:p w14:paraId="599DE56F" w14:textId="77777777" w:rsidR="00E14200" w:rsidRPr="00713BF0" w:rsidRDefault="00E14200" w:rsidP="00C41212">
            <w:pPr>
              <w:tabs>
                <w:tab w:val="left" w:pos="567"/>
              </w:tabs>
              <w:spacing w:line="276" w:lineRule="auto"/>
              <w:ind w:left="-56"/>
              <w:jc w:val="both"/>
              <w:rPr>
                <w:rFonts w:ascii="Times New Roman" w:hAnsi="Times New Roman" w:cs="Times New Roman"/>
                <w:bCs/>
                <w:i/>
              </w:rPr>
            </w:pPr>
            <w:r w:rsidRPr="00713BF0">
              <w:rPr>
                <w:rFonts w:ascii="Times New Roman" w:hAnsi="Times New Roman" w:cs="Times New Roman"/>
                <w:b/>
              </w:rPr>
              <w:lastRenderedPageBreak/>
              <w:t xml:space="preserve">II. </w:t>
            </w:r>
            <w:r w:rsidRPr="00713BF0">
              <w:rPr>
                <w:rFonts w:ascii="Times New Roman" w:hAnsi="Times New Roman" w:cs="Times New Roman"/>
                <w:b/>
                <w:bCs/>
                <w:i/>
                <w:u w:val="single"/>
              </w:rPr>
              <w:t>Chức năng của dây thần kinh tủy</w:t>
            </w:r>
          </w:p>
          <w:p w14:paraId="1977B568" w14:textId="77777777" w:rsidR="00E14200" w:rsidRPr="00713BF0" w:rsidRDefault="00E14200" w:rsidP="00C41212">
            <w:pPr>
              <w:tabs>
                <w:tab w:val="left" w:pos="432"/>
                <w:tab w:val="left" w:pos="567"/>
              </w:tabs>
              <w:spacing w:line="276" w:lineRule="auto"/>
              <w:jc w:val="both"/>
              <w:rPr>
                <w:rFonts w:ascii="Times New Roman" w:hAnsi="Times New Roman" w:cs="Times New Roman"/>
                <w:bCs/>
                <w:i/>
              </w:rPr>
            </w:pPr>
          </w:p>
          <w:p w14:paraId="207727B5" w14:textId="77777777" w:rsidR="00E14200" w:rsidRPr="00713BF0" w:rsidRDefault="00E14200" w:rsidP="00C41212">
            <w:pPr>
              <w:tabs>
                <w:tab w:val="left" w:pos="432"/>
                <w:tab w:val="left" w:pos="567"/>
              </w:tabs>
              <w:spacing w:line="276" w:lineRule="auto"/>
              <w:jc w:val="both"/>
              <w:rPr>
                <w:rFonts w:ascii="Times New Roman" w:hAnsi="Times New Roman" w:cs="Times New Roman"/>
                <w:i/>
              </w:rPr>
            </w:pPr>
            <w:r w:rsidRPr="00713BF0">
              <w:rPr>
                <w:rFonts w:ascii="Times New Roman" w:hAnsi="Times New Roman" w:cs="Times New Roman"/>
                <w:i/>
              </w:rPr>
              <w:t xml:space="preserve">Dây thần kinh tủy do các bó sợi cảm giác và bó sợi  vận động nhập lại, nối với tủy </w:t>
            </w:r>
            <w:r w:rsidRPr="00713BF0">
              <w:rPr>
                <w:rFonts w:ascii="Times New Roman" w:hAnsi="Times New Roman" w:cs="Times New Roman"/>
                <w:i/>
              </w:rPr>
              <w:lastRenderedPageBreak/>
              <w:t>sống qua rễ trước và rễ sau → dây thần kinh tủy là dây pha.</w:t>
            </w:r>
          </w:p>
          <w:p w14:paraId="163B04D4" w14:textId="77777777" w:rsidR="00E14200" w:rsidRPr="00713BF0" w:rsidRDefault="00E14200" w:rsidP="00C41212">
            <w:pPr>
              <w:pStyle w:val="BodyText"/>
              <w:tabs>
                <w:tab w:val="left" w:pos="567"/>
              </w:tabs>
              <w:spacing w:line="276" w:lineRule="auto"/>
              <w:rPr>
                <w:rFonts w:ascii="Times New Roman" w:hAnsi="Times New Roman" w:cs="Times New Roman"/>
                <w:b/>
              </w:rPr>
            </w:pPr>
          </w:p>
        </w:tc>
      </w:tr>
    </w:tbl>
    <w:p w14:paraId="15111E94" w14:textId="77777777" w:rsidR="00E14200" w:rsidRPr="00713BF0" w:rsidRDefault="00E14200" w:rsidP="00E14200">
      <w:pPr>
        <w:numPr>
          <w:ilvl w:val="0"/>
          <w:numId w:val="21"/>
        </w:numPr>
        <w:tabs>
          <w:tab w:val="left" w:pos="567"/>
        </w:tabs>
        <w:suppressAutoHyphens w:val="0"/>
        <w:spacing w:line="276" w:lineRule="auto"/>
        <w:jc w:val="both"/>
        <w:rPr>
          <w:rFonts w:ascii="Times New Roman" w:hAnsi="Times New Roman" w:cs="Times New Roman"/>
          <w:b/>
        </w:rPr>
      </w:pPr>
      <w:r w:rsidRPr="00713BF0">
        <w:rPr>
          <w:rFonts w:ascii="Times New Roman" w:hAnsi="Times New Roman" w:cs="Times New Roman"/>
          <w:b/>
          <w:u w:val="single"/>
        </w:rPr>
        <w:t>Củng cố và tóm tắt</w:t>
      </w:r>
      <w:r w:rsidRPr="00713BF0">
        <w:rPr>
          <w:rFonts w:ascii="Times New Roman" w:hAnsi="Times New Roman" w:cs="Times New Roman"/>
          <w:b/>
        </w:rPr>
        <w:t xml:space="preserve"> (5’)</w:t>
      </w:r>
    </w:p>
    <w:p w14:paraId="4CCEDCAC" w14:textId="77777777" w:rsidR="00E14200" w:rsidRPr="00713BF0" w:rsidRDefault="00E14200" w:rsidP="00E14200">
      <w:pPr>
        <w:numPr>
          <w:ilvl w:val="0"/>
          <w:numId w:val="22"/>
        </w:numPr>
        <w:suppressAutoHyphens w:val="0"/>
        <w:spacing w:line="276" w:lineRule="auto"/>
        <w:ind w:left="0" w:firstLine="851"/>
        <w:jc w:val="both"/>
        <w:rPr>
          <w:rFonts w:ascii="Times New Roman" w:hAnsi="Times New Roman" w:cs="Times New Roman"/>
          <w:bCs/>
        </w:rPr>
      </w:pPr>
      <w:r w:rsidRPr="00713BF0">
        <w:rPr>
          <w:rFonts w:ascii="Times New Roman" w:hAnsi="Times New Roman" w:cs="Times New Roman"/>
          <w:bCs/>
        </w:rPr>
        <w:t>Trình bày cấu tạo của dây thần kinh tủy?</w:t>
      </w:r>
    </w:p>
    <w:p w14:paraId="36F48235" w14:textId="77777777" w:rsidR="00E14200" w:rsidRPr="00713BF0" w:rsidRDefault="00E14200" w:rsidP="00E14200">
      <w:pPr>
        <w:numPr>
          <w:ilvl w:val="0"/>
          <w:numId w:val="22"/>
        </w:numPr>
        <w:tabs>
          <w:tab w:val="left" w:pos="567"/>
        </w:tabs>
        <w:suppressAutoHyphens w:val="0"/>
        <w:spacing w:line="276" w:lineRule="auto"/>
        <w:ind w:left="0" w:firstLine="851"/>
        <w:jc w:val="both"/>
        <w:rPr>
          <w:rFonts w:ascii="Times New Roman" w:hAnsi="Times New Roman" w:cs="Times New Roman"/>
          <w:bCs/>
        </w:rPr>
      </w:pPr>
      <w:r w:rsidRPr="00713BF0">
        <w:rPr>
          <w:rFonts w:ascii="Times New Roman" w:hAnsi="Times New Roman" w:cs="Times New Roman"/>
          <w:bCs/>
        </w:rPr>
        <w:t>Tại sao lại nói dây thần kinh tủy là dây pha?</w:t>
      </w:r>
    </w:p>
    <w:p w14:paraId="5D340F48" w14:textId="77777777" w:rsidR="00E14200" w:rsidRPr="00713BF0" w:rsidRDefault="00E14200" w:rsidP="00E14200">
      <w:pPr>
        <w:numPr>
          <w:ilvl w:val="0"/>
          <w:numId w:val="22"/>
        </w:numPr>
        <w:tabs>
          <w:tab w:val="left" w:pos="567"/>
        </w:tabs>
        <w:suppressAutoHyphens w:val="0"/>
        <w:spacing w:line="276" w:lineRule="auto"/>
        <w:ind w:left="0" w:firstLine="851"/>
        <w:jc w:val="both"/>
        <w:rPr>
          <w:rFonts w:ascii="Times New Roman" w:hAnsi="Times New Roman" w:cs="Times New Roman"/>
          <w:bCs/>
        </w:rPr>
      </w:pPr>
      <w:r w:rsidRPr="00713BF0">
        <w:rPr>
          <w:rFonts w:ascii="Times New Roman" w:hAnsi="Times New Roman" w:cs="Times New Roman"/>
          <w:bCs/>
        </w:rPr>
        <w:t>Cho biết chức năng của rễ tủy?</w:t>
      </w:r>
    </w:p>
    <w:p w14:paraId="313B29CE" w14:textId="77777777" w:rsidR="00E14200" w:rsidRPr="00713BF0" w:rsidRDefault="00E14200" w:rsidP="00E14200">
      <w:pPr>
        <w:numPr>
          <w:ilvl w:val="0"/>
          <w:numId w:val="22"/>
        </w:numPr>
        <w:tabs>
          <w:tab w:val="left" w:pos="567"/>
        </w:tabs>
        <w:suppressAutoHyphens w:val="0"/>
        <w:spacing w:line="276" w:lineRule="auto"/>
        <w:ind w:left="0" w:firstLine="851"/>
        <w:jc w:val="both"/>
        <w:rPr>
          <w:rFonts w:ascii="Times New Roman" w:hAnsi="Times New Roman" w:cs="Times New Roman"/>
          <w:bCs/>
        </w:rPr>
      </w:pPr>
      <w:r w:rsidRPr="00713BF0">
        <w:rPr>
          <w:rFonts w:ascii="Times New Roman" w:hAnsi="Times New Roman" w:cs="Times New Roman"/>
          <w:bCs/>
        </w:rPr>
        <w:t>Nêu chức năng của dây thần kinh tủy?</w:t>
      </w:r>
    </w:p>
    <w:p w14:paraId="45BF85D9" w14:textId="77777777" w:rsidR="00E14200" w:rsidRPr="00713BF0" w:rsidRDefault="00E14200" w:rsidP="00E14200">
      <w:pPr>
        <w:numPr>
          <w:ilvl w:val="0"/>
          <w:numId w:val="22"/>
        </w:numPr>
        <w:suppressAutoHyphens w:val="0"/>
        <w:spacing w:line="276" w:lineRule="auto"/>
        <w:ind w:left="0" w:firstLine="851"/>
        <w:jc w:val="both"/>
        <w:rPr>
          <w:rFonts w:ascii="Times New Roman" w:hAnsi="Times New Roman" w:cs="Times New Roman"/>
          <w:bCs/>
        </w:rPr>
      </w:pPr>
      <w:r w:rsidRPr="00713BF0">
        <w:rPr>
          <w:rFonts w:ascii="Times New Roman" w:hAnsi="Times New Roman" w:cs="Times New Roman"/>
          <w:bCs/>
        </w:rPr>
        <w:t>Trên một con ếch đã mổ để n/c rễ tủy, em Quang đã vô ý thúc mũi kéo làm đứt một số rễ. Bằng cách nào em có thể phát hiện được rễ nào còn, rễ nào mất?</w:t>
      </w:r>
    </w:p>
    <w:p w14:paraId="5F7EB0A5" w14:textId="77777777" w:rsidR="00E14200" w:rsidRPr="00713BF0" w:rsidRDefault="00E14200" w:rsidP="00E14200">
      <w:pPr>
        <w:tabs>
          <w:tab w:val="left" w:pos="567"/>
        </w:tabs>
        <w:spacing w:line="276" w:lineRule="auto"/>
        <w:jc w:val="both"/>
        <w:rPr>
          <w:rFonts w:ascii="Times New Roman" w:hAnsi="Times New Roman" w:cs="Times New Roman"/>
          <w:bCs/>
        </w:rPr>
      </w:pPr>
      <w:r w:rsidRPr="00713BF0">
        <w:rPr>
          <w:rFonts w:ascii="Times New Roman" w:hAnsi="Times New Roman" w:cs="Times New Roman"/>
          <w:bCs/>
        </w:rPr>
        <w:tab/>
        <w:t>Bằng cách dùng HCl kích thích lần lượt vào rễ tủy của các chi:</w:t>
      </w:r>
    </w:p>
    <w:p w14:paraId="1A4B897A" w14:textId="77777777" w:rsidR="00E14200" w:rsidRPr="00713BF0" w:rsidRDefault="00E14200" w:rsidP="00E14200">
      <w:pPr>
        <w:tabs>
          <w:tab w:val="left" w:pos="567"/>
        </w:tabs>
        <w:spacing w:line="276" w:lineRule="auto"/>
        <w:ind w:left="927"/>
        <w:jc w:val="both"/>
        <w:rPr>
          <w:rFonts w:ascii="Times New Roman" w:hAnsi="Times New Roman" w:cs="Times New Roman"/>
          <w:bCs/>
        </w:rPr>
      </w:pPr>
      <w:r w:rsidRPr="00713BF0">
        <w:rPr>
          <w:rFonts w:ascii="Times New Roman" w:hAnsi="Times New Roman" w:cs="Times New Roman"/>
          <w:bCs/>
        </w:rPr>
        <w:t xml:space="preserve"> + Nếu không co chi nào →rễ sau (rễ cảm giác) chi đó bị đứt</w:t>
      </w:r>
    </w:p>
    <w:p w14:paraId="5EE5D77F" w14:textId="77777777" w:rsidR="00E14200" w:rsidRPr="00713BF0" w:rsidRDefault="00E14200" w:rsidP="00E14200">
      <w:pPr>
        <w:tabs>
          <w:tab w:val="left" w:pos="567"/>
        </w:tabs>
        <w:spacing w:line="276" w:lineRule="auto"/>
        <w:ind w:left="927"/>
        <w:jc w:val="both"/>
        <w:rPr>
          <w:rFonts w:ascii="Times New Roman" w:hAnsi="Times New Roman" w:cs="Times New Roman"/>
          <w:bCs/>
        </w:rPr>
      </w:pPr>
      <w:r w:rsidRPr="00713BF0">
        <w:rPr>
          <w:rFonts w:ascii="Times New Roman" w:hAnsi="Times New Roman" w:cs="Times New Roman"/>
          <w:bCs/>
        </w:rPr>
        <w:t xml:space="preserve"> + Nếu có chi nào co thì rễ trước (rễ vận động) vẫn còn</w:t>
      </w:r>
    </w:p>
    <w:p w14:paraId="32891C99" w14:textId="77777777" w:rsidR="00E14200" w:rsidRPr="00713BF0" w:rsidRDefault="00E14200" w:rsidP="00E14200">
      <w:pPr>
        <w:tabs>
          <w:tab w:val="left" w:pos="567"/>
        </w:tabs>
        <w:spacing w:line="276" w:lineRule="auto"/>
        <w:ind w:left="927"/>
        <w:jc w:val="both"/>
        <w:rPr>
          <w:rFonts w:ascii="Times New Roman" w:hAnsi="Times New Roman" w:cs="Times New Roman"/>
        </w:rPr>
      </w:pPr>
      <w:r w:rsidRPr="00713BF0">
        <w:rPr>
          <w:rFonts w:ascii="Times New Roman" w:hAnsi="Times New Roman" w:cs="Times New Roman"/>
          <w:bCs/>
        </w:rPr>
        <w:t xml:space="preserve"> + Nếu chi đó không co, các chi khác co thì rễ trước( rễ vận động) của chi đó đứt.</w:t>
      </w:r>
    </w:p>
    <w:p w14:paraId="511ADDEA" w14:textId="77777777" w:rsidR="00E14200" w:rsidRPr="00713BF0" w:rsidRDefault="00E14200" w:rsidP="00E14200">
      <w:pPr>
        <w:numPr>
          <w:ilvl w:val="0"/>
          <w:numId w:val="21"/>
        </w:numPr>
        <w:tabs>
          <w:tab w:val="left" w:pos="567"/>
        </w:tabs>
        <w:suppressAutoHyphens w:val="0"/>
        <w:spacing w:line="276" w:lineRule="auto"/>
        <w:jc w:val="both"/>
        <w:rPr>
          <w:rFonts w:ascii="Times New Roman" w:hAnsi="Times New Roman" w:cs="Times New Roman"/>
          <w:b/>
        </w:rPr>
      </w:pPr>
      <w:r w:rsidRPr="00713BF0">
        <w:rPr>
          <w:rFonts w:ascii="Times New Roman" w:hAnsi="Times New Roman" w:cs="Times New Roman"/>
          <w:b/>
          <w:u w:val="single"/>
        </w:rPr>
        <w:t>Hướng dẫn học ở nhà</w:t>
      </w:r>
      <w:r w:rsidRPr="00713BF0">
        <w:rPr>
          <w:rFonts w:ascii="Times New Roman" w:hAnsi="Times New Roman" w:cs="Times New Roman"/>
          <w:b/>
        </w:rPr>
        <w:t xml:space="preserve"> (1’)</w:t>
      </w:r>
    </w:p>
    <w:p w14:paraId="0EC04D07" w14:textId="77777777" w:rsidR="00E14200" w:rsidRPr="00713BF0" w:rsidRDefault="00E14200" w:rsidP="00E14200">
      <w:pPr>
        <w:numPr>
          <w:ilvl w:val="0"/>
          <w:numId w:val="23"/>
        </w:numPr>
        <w:tabs>
          <w:tab w:val="left" w:pos="567"/>
        </w:tabs>
        <w:suppressAutoHyphens w:val="0"/>
        <w:spacing w:line="276" w:lineRule="auto"/>
        <w:jc w:val="both"/>
        <w:rPr>
          <w:rFonts w:ascii="Times New Roman" w:hAnsi="Times New Roman" w:cs="Times New Roman"/>
        </w:rPr>
      </w:pPr>
      <w:r w:rsidRPr="00713BF0">
        <w:rPr>
          <w:rFonts w:ascii="Times New Roman" w:hAnsi="Times New Roman" w:cs="Times New Roman"/>
        </w:rPr>
        <w:t>Học thuộc bài, trả lời các câu hỏi cuối bài</w:t>
      </w:r>
    </w:p>
    <w:p w14:paraId="0257B20E" w14:textId="77777777" w:rsidR="00E14200" w:rsidRPr="00713BF0" w:rsidRDefault="00E14200" w:rsidP="00E14200">
      <w:pPr>
        <w:numPr>
          <w:ilvl w:val="0"/>
          <w:numId w:val="23"/>
        </w:numPr>
        <w:tabs>
          <w:tab w:val="left" w:pos="567"/>
        </w:tabs>
        <w:suppressAutoHyphens w:val="0"/>
        <w:spacing w:line="276" w:lineRule="auto"/>
        <w:jc w:val="both"/>
        <w:rPr>
          <w:rFonts w:ascii="Times New Roman" w:hAnsi="Times New Roman" w:cs="Times New Roman"/>
          <w:b/>
        </w:rPr>
      </w:pPr>
      <w:r w:rsidRPr="00713BF0">
        <w:rPr>
          <w:rFonts w:ascii="Times New Roman" w:hAnsi="Times New Roman" w:cs="Times New Roman"/>
        </w:rPr>
        <w:t>Xem trước nội dung bài 46 và xem lại kiến thức cấu tạo của tủy sống</w:t>
      </w:r>
    </w:p>
    <w:p w14:paraId="79567283" w14:textId="77777777" w:rsidR="00E14200" w:rsidRPr="00713BF0" w:rsidRDefault="00E14200" w:rsidP="00E14200">
      <w:pPr>
        <w:tabs>
          <w:tab w:val="left" w:pos="567"/>
        </w:tabs>
        <w:spacing w:line="276" w:lineRule="auto"/>
        <w:jc w:val="both"/>
        <w:rPr>
          <w:rFonts w:ascii="Times New Roman" w:hAnsi="Times New Roman" w:cs="Times New Roman"/>
          <w:b/>
        </w:rPr>
      </w:pPr>
      <w:r w:rsidRPr="00713BF0">
        <w:rPr>
          <w:rFonts w:ascii="Times New Roman" w:hAnsi="Times New Roman" w:cs="Times New Roman"/>
          <w:b/>
        </w:rPr>
        <w:t>IV. Rút kinh nghiệm</w:t>
      </w:r>
    </w:p>
    <w:p w14:paraId="04740AF9" w14:textId="77777777" w:rsidR="00E14200" w:rsidRPr="00713BF0" w:rsidRDefault="00E14200" w:rsidP="00E14200">
      <w:pPr>
        <w:tabs>
          <w:tab w:val="left" w:pos="567"/>
        </w:tabs>
        <w:spacing w:line="276" w:lineRule="auto"/>
        <w:jc w:val="both"/>
        <w:rPr>
          <w:rFonts w:ascii="Times New Roman" w:hAnsi="Times New Roman" w:cs="Times New Roman"/>
          <w:b/>
        </w:rPr>
      </w:pPr>
    </w:p>
    <w:p w14:paraId="72D5B4EA" w14:textId="77777777" w:rsidR="00E14200" w:rsidRPr="00713BF0" w:rsidRDefault="00E14200" w:rsidP="00E14200">
      <w:pPr>
        <w:tabs>
          <w:tab w:val="left" w:pos="567"/>
        </w:tabs>
        <w:spacing w:line="276" w:lineRule="auto"/>
        <w:jc w:val="both"/>
        <w:rPr>
          <w:rFonts w:ascii="Times New Roman" w:hAnsi="Times New Roman" w:cs="Times New Roman"/>
          <w:b/>
        </w:rPr>
      </w:pPr>
    </w:p>
    <w:p w14:paraId="0B8A79A2" w14:textId="77777777" w:rsidR="00E14200" w:rsidRPr="00713BF0" w:rsidRDefault="00E14200" w:rsidP="00E14200">
      <w:pPr>
        <w:tabs>
          <w:tab w:val="left" w:pos="567"/>
        </w:tabs>
        <w:spacing w:line="276" w:lineRule="auto"/>
        <w:jc w:val="both"/>
        <w:rPr>
          <w:rFonts w:ascii="Times New Roman" w:hAnsi="Times New Roman" w:cs="Times New Roman"/>
          <w:b/>
        </w:rPr>
      </w:pPr>
    </w:p>
    <w:p w14:paraId="5A6902CF" w14:textId="77777777" w:rsidR="00E14200" w:rsidRPr="00713BF0" w:rsidRDefault="00E14200" w:rsidP="00E14200">
      <w:pPr>
        <w:tabs>
          <w:tab w:val="left" w:pos="567"/>
        </w:tabs>
        <w:jc w:val="both"/>
        <w:rPr>
          <w:rFonts w:ascii="Times New Roman" w:hAnsi="Times New Roman" w:cs="Times New Roman"/>
          <w:b/>
        </w:rPr>
      </w:pPr>
    </w:p>
    <w:p w14:paraId="099D9991" w14:textId="77777777" w:rsidR="00E14200" w:rsidRPr="00713BF0" w:rsidRDefault="00E14200" w:rsidP="00E14200">
      <w:pPr>
        <w:tabs>
          <w:tab w:val="left" w:pos="567"/>
        </w:tabs>
        <w:jc w:val="both"/>
        <w:rPr>
          <w:rFonts w:ascii="Times New Roman" w:hAnsi="Times New Roman" w:cs="Times New Roman"/>
        </w:rPr>
      </w:pPr>
      <w:r w:rsidRPr="00713BF0">
        <w:rPr>
          <w:rFonts w:ascii="Times New Roman" w:hAnsi="Times New Roman" w:cs="Times New Roman"/>
          <w:b/>
        </w:rPr>
        <w:tab/>
      </w:r>
      <w:r w:rsidRPr="00713BF0">
        <w:rPr>
          <w:rFonts w:ascii="Times New Roman" w:hAnsi="Times New Roman" w:cs="Times New Roman"/>
          <w:b/>
        </w:rPr>
        <w:tab/>
      </w:r>
      <w:r w:rsidRPr="00713BF0">
        <w:rPr>
          <w:rFonts w:ascii="Times New Roman" w:hAnsi="Times New Roman" w:cs="Times New Roman"/>
          <w:b/>
        </w:rPr>
        <w:tab/>
      </w:r>
      <w:r w:rsidRPr="00713BF0">
        <w:rPr>
          <w:rFonts w:ascii="Times New Roman" w:hAnsi="Times New Roman" w:cs="Times New Roman"/>
          <w:b/>
        </w:rPr>
        <w:tab/>
      </w:r>
      <w:r w:rsidRPr="00713BF0">
        <w:rPr>
          <w:rFonts w:ascii="Times New Roman" w:hAnsi="Times New Roman" w:cs="Times New Roman"/>
          <w:b/>
        </w:rPr>
        <w:tab/>
      </w:r>
      <w:r w:rsidRPr="00713BF0">
        <w:rPr>
          <w:rFonts w:ascii="Times New Roman" w:hAnsi="Times New Roman" w:cs="Times New Roman"/>
          <w:b/>
        </w:rPr>
        <w:tab/>
      </w:r>
      <w:r w:rsidRPr="00713BF0">
        <w:rPr>
          <w:rFonts w:ascii="Times New Roman" w:hAnsi="Times New Roman" w:cs="Times New Roman"/>
          <w:b/>
        </w:rPr>
        <w:tab/>
      </w:r>
      <w:r w:rsidRPr="00713BF0">
        <w:rPr>
          <w:rFonts w:ascii="Times New Roman" w:hAnsi="Times New Roman" w:cs="Times New Roman"/>
        </w:rPr>
        <w:t xml:space="preserve"> </w:t>
      </w:r>
    </w:p>
    <w:p w14:paraId="7E190565" w14:textId="7AB89641" w:rsidR="00E14200" w:rsidRPr="00713BF0" w:rsidRDefault="00E14200" w:rsidP="00E14200">
      <w:pPr>
        <w:tabs>
          <w:tab w:val="left" w:pos="567"/>
          <w:tab w:val="left" w:pos="4420"/>
        </w:tabs>
        <w:jc w:val="both"/>
        <w:rPr>
          <w:rFonts w:ascii="Times New Roman" w:hAnsi="Times New Roman" w:cs="Times New Roman"/>
        </w:rPr>
      </w:pPr>
      <w:r w:rsidRPr="00713BF0">
        <w:rPr>
          <w:rFonts w:ascii="Times New Roman" w:hAnsi="Times New Roman" w:cs="Times New Roman"/>
          <w:b/>
          <w:i/>
        </w:rPr>
        <w:tab/>
      </w:r>
      <w:r w:rsidRPr="00713BF0">
        <w:rPr>
          <w:rFonts w:ascii="Times New Roman" w:hAnsi="Times New Roman" w:cs="Times New Roman"/>
          <w:b/>
          <w:i/>
        </w:rPr>
        <w:tab/>
      </w:r>
      <w:r w:rsidRPr="00713BF0">
        <w:rPr>
          <w:rFonts w:ascii="Times New Roman" w:hAnsi="Times New Roman" w:cs="Times New Roman"/>
          <w:b/>
          <w:i/>
        </w:rPr>
        <w:tab/>
      </w:r>
    </w:p>
    <w:p w14:paraId="00525B4F" w14:textId="77777777" w:rsidR="00E14200" w:rsidRPr="00713BF0" w:rsidRDefault="00E14200" w:rsidP="00E14200">
      <w:pPr>
        <w:tabs>
          <w:tab w:val="left" w:pos="567"/>
        </w:tabs>
        <w:jc w:val="both"/>
        <w:rPr>
          <w:rFonts w:ascii="Times New Roman" w:hAnsi="Times New Roman" w:cs="Times New Roman"/>
        </w:rPr>
      </w:pPr>
    </w:p>
    <w:p w14:paraId="72858BAF" w14:textId="77777777" w:rsidR="00E14200" w:rsidRPr="00713BF0" w:rsidRDefault="00E14200" w:rsidP="00E14200">
      <w:pPr>
        <w:tabs>
          <w:tab w:val="left" w:pos="567"/>
        </w:tabs>
        <w:jc w:val="both"/>
        <w:rPr>
          <w:rFonts w:ascii="Times New Roman" w:hAnsi="Times New Roman" w:cs="Times New Roman"/>
        </w:rPr>
      </w:pPr>
    </w:p>
    <w:p w14:paraId="312B7390" w14:textId="77777777" w:rsidR="009F68B9" w:rsidRPr="00713BF0" w:rsidRDefault="009F68B9">
      <w:pPr>
        <w:suppressAutoHyphens w:val="0"/>
        <w:spacing w:after="200" w:line="276" w:lineRule="auto"/>
        <w:rPr>
          <w:rFonts w:ascii="Times New Roman" w:hAnsi="Times New Roman" w:cs="Times New Roman"/>
          <w:b/>
          <w:u w:val="single"/>
          <w:lang w:val="it-IT"/>
        </w:rPr>
      </w:pPr>
      <w:r w:rsidRPr="00713BF0">
        <w:rPr>
          <w:rFonts w:ascii="Times New Roman" w:hAnsi="Times New Roman" w:cs="Times New Roman"/>
          <w:b/>
          <w:u w:val="single"/>
          <w:lang w:val="it-IT"/>
        </w:rPr>
        <w:br w:type="page"/>
      </w:r>
    </w:p>
    <w:p w14:paraId="5B1F8783" w14:textId="638CF1F7" w:rsidR="00930226" w:rsidRPr="00713BF0" w:rsidRDefault="00930226" w:rsidP="00930226">
      <w:pPr>
        <w:spacing w:line="360" w:lineRule="auto"/>
        <w:rPr>
          <w:rFonts w:ascii="Times New Roman" w:hAnsi="Times New Roman" w:cs="Times New Roman"/>
          <w:b/>
          <w:lang w:val="it-IT"/>
        </w:rPr>
      </w:pPr>
      <w:r w:rsidRPr="00713BF0">
        <w:rPr>
          <w:rFonts w:ascii="Times New Roman" w:hAnsi="Times New Roman" w:cs="Times New Roman"/>
          <w:b/>
          <w:u w:val="single"/>
          <w:lang w:val="it-IT"/>
        </w:rPr>
        <w:lastRenderedPageBreak/>
        <w:t>Tuần 24</w:t>
      </w:r>
      <w:r w:rsidRPr="00713BF0">
        <w:rPr>
          <w:rFonts w:ascii="Times New Roman" w:hAnsi="Times New Roman" w:cs="Times New Roman"/>
          <w:b/>
          <w:lang w:val="it-IT"/>
        </w:rPr>
        <w:tab/>
      </w:r>
      <w:r w:rsidRPr="00713BF0">
        <w:rPr>
          <w:rFonts w:ascii="Times New Roman" w:hAnsi="Times New Roman" w:cs="Times New Roman"/>
          <w:b/>
          <w:lang w:val="it-IT"/>
        </w:rPr>
        <w:tab/>
      </w:r>
      <w:r w:rsidRPr="00713BF0">
        <w:rPr>
          <w:rFonts w:ascii="Times New Roman" w:hAnsi="Times New Roman" w:cs="Times New Roman"/>
          <w:b/>
          <w:lang w:val="it-IT"/>
        </w:rPr>
        <w:tab/>
      </w:r>
      <w:r w:rsidRPr="00713BF0">
        <w:rPr>
          <w:rFonts w:ascii="Times New Roman" w:hAnsi="Times New Roman" w:cs="Times New Roman"/>
          <w:b/>
          <w:lang w:val="it-IT"/>
        </w:rPr>
        <w:tab/>
      </w:r>
      <w:r w:rsidRPr="00713BF0">
        <w:rPr>
          <w:rFonts w:ascii="Times New Roman" w:hAnsi="Times New Roman" w:cs="Times New Roman"/>
          <w:b/>
          <w:lang w:val="it-IT"/>
        </w:rPr>
        <w:tab/>
      </w:r>
      <w:r w:rsidRPr="00713BF0">
        <w:rPr>
          <w:rFonts w:ascii="Times New Roman" w:hAnsi="Times New Roman" w:cs="Times New Roman"/>
          <w:b/>
          <w:lang w:val="it-IT"/>
        </w:rPr>
        <w:tab/>
      </w:r>
      <w:r w:rsidRPr="00713BF0">
        <w:rPr>
          <w:rFonts w:ascii="Times New Roman" w:hAnsi="Times New Roman" w:cs="Times New Roman"/>
          <w:b/>
          <w:lang w:val="it-IT"/>
        </w:rPr>
        <w:tab/>
      </w:r>
      <w:r w:rsidRPr="00713BF0">
        <w:rPr>
          <w:rFonts w:ascii="Times New Roman" w:hAnsi="Times New Roman" w:cs="Times New Roman"/>
          <w:b/>
          <w:lang w:val="it-IT"/>
        </w:rPr>
        <w:tab/>
      </w:r>
      <w:r w:rsidRPr="00713BF0">
        <w:rPr>
          <w:rFonts w:ascii="Times New Roman" w:hAnsi="Times New Roman" w:cs="Times New Roman"/>
          <w:b/>
          <w:lang w:val="it-IT"/>
        </w:rPr>
        <w:tab/>
        <w:t>Lớp dạy: Khối 8</w:t>
      </w:r>
    </w:p>
    <w:p w14:paraId="639E97CF" w14:textId="77777777" w:rsidR="00930226" w:rsidRPr="00713BF0" w:rsidRDefault="00930226" w:rsidP="00930226">
      <w:pPr>
        <w:spacing w:line="360" w:lineRule="auto"/>
        <w:rPr>
          <w:rFonts w:ascii="Times New Roman" w:hAnsi="Times New Roman" w:cs="Times New Roman"/>
          <w:b/>
          <w:lang w:val="it-IT"/>
        </w:rPr>
      </w:pPr>
      <w:r w:rsidRPr="00713BF0">
        <w:rPr>
          <w:rFonts w:ascii="Times New Roman" w:hAnsi="Times New Roman" w:cs="Times New Roman"/>
          <w:bCs/>
          <w:lang w:val="it-IT"/>
        </w:rPr>
        <w:t xml:space="preserve">  </w:t>
      </w:r>
      <w:r w:rsidRPr="00713BF0">
        <w:rPr>
          <w:rFonts w:ascii="Times New Roman" w:hAnsi="Times New Roman" w:cs="Times New Roman"/>
          <w:lang w:val="it-IT"/>
        </w:rPr>
        <w:t xml:space="preserve">                           </w:t>
      </w:r>
      <w:r w:rsidRPr="00713BF0">
        <w:rPr>
          <w:rFonts w:ascii="Times New Roman" w:hAnsi="Times New Roman" w:cs="Times New Roman"/>
          <w:lang w:val="it-IT"/>
        </w:rPr>
        <w:tab/>
      </w:r>
      <w:r w:rsidRPr="00713BF0">
        <w:rPr>
          <w:rFonts w:ascii="Times New Roman" w:hAnsi="Times New Roman" w:cs="Times New Roman"/>
          <w:lang w:val="it-IT"/>
        </w:rPr>
        <w:tab/>
      </w:r>
      <w:r w:rsidRPr="00713BF0">
        <w:rPr>
          <w:rFonts w:ascii="Times New Roman" w:hAnsi="Times New Roman" w:cs="Times New Roman"/>
          <w:lang w:val="it-IT"/>
        </w:rPr>
        <w:tab/>
      </w:r>
      <w:r w:rsidRPr="00713BF0">
        <w:rPr>
          <w:rFonts w:ascii="Times New Roman" w:hAnsi="Times New Roman" w:cs="Times New Roman"/>
          <w:lang w:val="it-IT"/>
        </w:rPr>
        <w:tab/>
      </w:r>
      <w:r w:rsidRPr="00713BF0">
        <w:rPr>
          <w:rFonts w:ascii="Times New Roman" w:hAnsi="Times New Roman" w:cs="Times New Roman"/>
          <w:lang w:val="it-IT"/>
        </w:rPr>
        <w:tab/>
      </w:r>
      <w:r w:rsidRPr="00713BF0">
        <w:rPr>
          <w:rFonts w:ascii="Times New Roman" w:hAnsi="Times New Roman" w:cs="Times New Roman"/>
          <w:lang w:val="it-IT"/>
        </w:rPr>
        <w:tab/>
      </w:r>
      <w:r w:rsidRPr="00713BF0">
        <w:rPr>
          <w:rFonts w:ascii="Times New Roman" w:hAnsi="Times New Roman" w:cs="Times New Roman"/>
          <w:lang w:val="it-IT"/>
        </w:rPr>
        <w:tab/>
      </w:r>
      <w:r w:rsidRPr="00713BF0">
        <w:rPr>
          <w:rFonts w:ascii="Times New Roman" w:hAnsi="Times New Roman" w:cs="Times New Roman"/>
          <w:b/>
          <w:lang w:val="it-IT"/>
        </w:rPr>
        <w:t>Ngày dạy: 01/03/2021</w:t>
      </w:r>
    </w:p>
    <w:p w14:paraId="1A730271" w14:textId="77777777" w:rsidR="00E14200" w:rsidRPr="00713BF0" w:rsidRDefault="00E14200" w:rsidP="00E14200">
      <w:pPr>
        <w:tabs>
          <w:tab w:val="left" w:pos="567"/>
          <w:tab w:val="left" w:pos="6310"/>
        </w:tabs>
        <w:spacing w:line="276" w:lineRule="auto"/>
        <w:jc w:val="center"/>
        <w:rPr>
          <w:rFonts w:ascii="Times New Roman" w:hAnsi="Times New Roman" w:cs="Times New Roman"/>
          <w:b/>
          <w:lang w:val="pt-BR"/>
        </w:rPr>
      </w:pPr>
    </w:p>
    <w:p w14:paraId="493170FB" w14:textId="77777777" w:rsidR="00E14200" w:rsidRPr="00713BF0" w:rsidRDefault="00E14200" w:rsidP="00E14200">
      <w:pPr>
        <w:tabs>
          <w:tab w:val="left" w:pos="567"/>
          <w:tab w:val="left" w:pos="6310"/>
        </w:tabs>
        <w:spacing w:line="276" w:lineRule="auto"/>
        <w:jc w:val="center"/>
        <w:rPr>
          <w:rFonts w:ascii="Times New Roman" w:hAnsi="Times New Roman" w:cs="Times New Roman"/>
        </w:rPr>
      </w:pPr>
      <w:r w:rsidRPr="00713BF0">
        <w:rPr>
          <w:rFonts w:ascii="Times New Roman" w:hAnsi="Times New Roman" w:cs="Times New Roman"/>
          <w:b/>
          <w:lang w:val="pt-BR"/>
        </w:rPr>
        <w:t>Bài 46: TRỤ NÃO – TIỂU NÃO – NÃO TRUNG GIAN</w:t>
      </w:r>
    </w:p>
    <w:p w14:paraId="08C8356A" w14:textId="77777777" w:rsidR="00E14200" w:rsidRPr="00713BF0" w:rsidRDefault="00E14200" w:rsidP="00E14200">
      <w:pPr>
        <w:tabs>
          <w:tab w:val="left" w:pos="567"/>
          <w:tab w:val="left" w:pos="4640"/>
        </w:tabs>
        <w:spacing w:line="276" w:lineRule="auto"/>
        <w:jc w:val="both"/>
        <w:rPr>
          <w:rFonts w:ascii="Times New Roman" w:hAnsi="Times New Roman" w:cs="Times New Roman"/>
          <w:b/>
          <w:lang w:val="pt-BR"/>
        </w:rPr>
      </w:pPr>
    </w:p>
    <w:p w14:paraId="03B5CA06" w14:textId="77777777" w:rsidR="00E14200" w:rsidRPr="00713BF0" w:rsidRDefault="00E14200" w:rsidP="00E14200">
      <w:pPr>
        <w:tabs>
          <w:tab w:val="left" w:pos="567"/>
        </w:tabs>
        <w:spacing w:line="276" w:lineRule="auto"/>
        <w:ind w:firstLine="180"/>
        <w:jc w:val="both"/>
        <w:rPr>
          <w:rFonts w:ascii="Times New Roman" w:hAnsi="Times New Roman" w:cs="Times New Roman"/>
          <w:b/>
        </w:rPr>
      </w:pPr>
      <w:r w:rsidRPr="00713BF0">
        <w:rPr>
          <w:rFonts w:ascii="Times New Roman" w:hAnsi="Times New Roman" w:cs="Times New Roman"/>
          <w:b/>
        </w:rPr>
        <w:t xml:space="preserve">I. </w:t>
      </w:r>
      <w:r w:rsidRPr="00713BF0">
        <w:rPr>
          <w:rFonts w:ascii="Times New Roman" w:hAnsi="Times New Roman" w:cs="Times New Roman"/>
          <w:b/>
          <w:u w:val="single"/>
        </w:rPr>
        <w:t>Mục tiêu</w:t>
      </w:r>
    </w:p>
    <w:p w14:paraId="70140997" w14:textId="77777777" w:rsidR="00E14200" w:rsidRPr="00713BF0" w:rsidRDefault="00E14200" w:rsidP="00E14200">
      <w:pPr>
        <w:tabs>
          <w:tab w:val="left" w:pos="567"/>
        </w:tabs>
        <w:spacing w:line="276" w:lineRule="auto"/>
        <w:ind w:firstLine="180"/>
        <w:jc w:val="both"/>
        <w:rPr>
          <w:rFonts w:ascii="Times New Roman" w:hAnsi="Times New Roman" w:cs="Times New Roman"/>
          <w:b/>
        </w:rPr>
      </w:pPr>
      <w:r w:rsidRPr="00713BF0">
        <w:rPr>
          <w:rFonts w:ascii="Times New Roman" w:hAnsi="Times New Roman" w:cs="Times New Roman"/>
          <w:b/>
        </w:rPr>
        <w:t xml:space="preserve">   1</w:t>
      </w:r>
      <w:r w:rsidRPr="00713BF0">
        <w:rPr>
          <w:rFonts w:ascii="Times New Roman" w:hAnsi="Times New Roman" w:cs="Times New Roman"/>
          <w:b/>
          <w:u w:val="single"/>
        </w:rPr>
        <w:t>. Kiến thức</w:t>
      </w:r>
    </w:p>
    <w:p w14:paraId="4BC0D5A6" w14:textId="77777777" w:rsidR="00E14200" w:rsidRPr="00713BF0" w:rsidRDefault="00E14200" w:rsidP="00E14200">
      <w:pPr>
        <w:tabs>
          <w:tab w:val="left" w:pos="567"/>
        </w:tabs>
        <w:spacing w:line="276" w:lineRule="auto"/>
        <w:ind w:firstLine="180"/>
        <w:jc w:val="both"/>
        <w:rPr>
          <w:rFonts w:ascii="Times New Roman" w:hAnsi="Times New Roman" w:cs="Times New Roman"/>
          <w:b/>
        </w:rPr>
      </w:pPr>
      <w:r w:rsidRPr="00713BF0">
        <w:rPr>
          <w:rFonts w:ascii="Times New Roman" w:hAnsi="Times New Roman" w:cs="Times New Roman"/>
        </w:rPr>
        <w:tab/>
        <w:t xml:space="preserve">Xác định được vị trí và mô tả được cấu tạo, chức năng chủ yếu của trụ não </w:t>
      </w:r>
    </w:p>
    <w:p w14:paraId="3FD11B72" w14:textId="77777777" w:rsidR="00E14200" w:rsidRPr="00713BF0" w:rsidRDefault="00E14200" w:rsidP="00E14200">
      <w:pPr>
        <w:tabs>
          <w:tab w:val="left" w:pos="567"/>
        </w:tabs>
        <w:spacing w:line="276" w:lineRule="auto"/>
        <w:ind w:firstLine="180"/>
        <w:jc w:val="both"/>
        <w:rPr>
          <w:rFonts w:ascii="Times New Roman" w:hAnsi="Times New Roman" w:cs="Times New Roman"/>
          <w:b/>
        </w:rPr>
      </w:pPr>
      <w:r w:rsidRPr="00713BF0">
        <w:rPr>
          <w:rFonts w:ascii="Times New Roman" w:hAnsi="Times New Roman" w:cs="Times New Roman"/>
        </w:rPr>
        <w:tab/>
        <w:t xml:space="preserve">Xác định được vị trí và mô tả được cấu tạo, và chức năng của tiểu não </w:t>
      </w:r>
    </w:p>
    <w:p w14:paraId="5416AB98" w14:textId="77777777" w:rsidR="00E14200" w:rsidRPr="00713BF0" w:rsidRDefault="00E14200" w:rsidP="00E14200">
      <w:pPr>
        <w:tabs>
          <w:tab w:val="left" w:pos="567"/>
        </w:tabs>
        <w:spacing w:line="276" w:lineRule="auto"/>
        <w:ind w:firstLine="180"/>
        <w:jc w:val="both"/>
        <w:rPr>
          <w:rFonts w:ascii="Times New Roman" w:hAnsi="Times New Roman" w:cs="Times New Roman"/>
          <w:b/>
        </w:rPr>
      </w:pPr>
      <w:r w:rsidRPr="00713BF0">
        <w:rPr>
          <w:rFonts w:ascii="Times New Roman" w:hAnsi="Times New Roman" w:cs="Times New Roman"/>
        </w:rPr>
        <w:tab/>
        <w:t xml:space="preserve">Xác định được vị trí và mô tả được cấu tạo, chức năng chủ yếu của não trung gian </w:t>
      </w:r>
    </w:p>
    <w:p w14:paraId="04C1D57E" w14:textId="77777777" w:rsidR="00E14200" w:rsidRPr="00713BF0" w:rsidRDefault="00E14200" w:rsidP="00E14200">
      <w:pPr>
        <w:tabs>
          <w:tab w:val="left" w:pos="567"/>
        </w:tabs>
        <w:spacing w:line="276" w:lineRule="auto"/>
        <w:ind w:firstLine="180"/>
        <w:jc w:val="both"/>
        <w:rPr>
          <w:rFonts w:ascii="Times New Roman" w:hAnsi="Times New Roman" w:cs="Times New Roman"/>
          <w:b/>
        </w:rPr>
      </w:pPr>
      <w:r w:rsidRPr="00713BF0">
        <w:rPr>
          <w:rFonts w:ascii="Times New Roman" w:hAnsi="Times New Roman" w:cs="Times New Roman"/>
        </w:rPr>
        <w:t xml:space="preserve">   </w:t>
      </w:r>
      <w:r w:rsidRPr="00713BF0">
        <w:rPr>
          <w:rFonts w:ascii="Times New Roman" w:hAnsi="Times New Roman" w:cs="Times New Roman"/>
          <w:b/>
        </w:rPr>
        <w:t xml:space="preserve">2. </w:t>
      </w:r>
      <w:r w:rsidRPr="00713BF0">
        <w:rPr>
          <w:rFonts w:ascii="Times New Roman" w:hAnsi="Times New Roman" w:cs="Times New Roman"/>
          <w:b/>
          <w:u w:val="single"/>
        </w:rPr>
        <w:t>Kỹ năng</w:t>
      </w:r>
    </w:p>
    <w:p w14:paraId="1B27EC23" w14:textId="77777777" w:rsidR="00E14200" w:rsidRPr="00713BF0" w:rsidRDefault="00E14200" w:rsidP="00E14200">
      <w:pPr>
        <w:tabs>
          <w:tab w:val="left" w:pos="567"/>
        </w:tabs>
        <w:spacing w:line="276" w:lineRule="auto"/>
        <w:ind w:firstLine="180"/>
        <w:jc w:val="both"/>
        <w:rPr>
          <w:rFonts w:ascii="Times New Roman" w:hAnsi="Times New Roman" w:cs="Times New Roman"/>
          <w:b/>
        </w:rPr>
      </w:pPr>
      <w:r w:rsidRPr="00713BF0">
        <w:rPr>
          <w:rFonts w:ascii="Times New Roman" w:hAnsi="Times New Roman" w:cs="Times New Roman"/>
        </w:rPr>
        <w:tab/>
        <w:t xml:space="preserve">Rèn luyện kỹ năng quan sát và phân tích hình </w:t>
      </w:r>
    </w:p>
    <w:p w14:paraId="659AB861" w14:textId="77777777" w:rsidR="00E14200" w:rsidRPr="00713BF0" w:rsidRDefault="00E14200" w:rsidP="00E14200">
      <w:pPr>
        <w:tabs>
          <w:tab w:val="left" w:pos="567"/>
        </w:tabs>
        <w:spacing w:line="276" w:lineRule="auto"/>
        <w:ind w:firstLine="180"/>
        <w:jc w:val="both"/>
        <w:rPr>
          <w:rFonts w:ascii="Times New Roman" w:hAnsi="Times New Roman" w:cs="Times New Roman"/>
          <w:b/>
        </w:rPr>
      </w:pPr>
      <w:r w:rsidRPr="00713BF0">
        <w:rPr>
          <w:rFonts w:ascii="Times New Roman" w:hAnsi="Times New Roman" w:cs="Times New Roman"/>
        </w:rPr>
        <w:tab/>
        <w:t xml:space="preserve">Rèn kỹ năng hoạt động nhóm </w:t>
      </w:r>
      <w:r w:rsidRPr="00713BF0">
        <w:rPr>
          <w:rFonts w:ascii="Times New Roman" w:hAnsi="Times New Roman" w:cs="Times New Roman"/>
        </w:rPr>
        <w:tab/>
      </w:r>
    </w:p>
    <w:p w14:paraId="7BA04DE2" w14:textId="77777777" w:rsidR="00E14200" w:rsidRPr="00713BF0" w:rsidRDefault="00E14200" w:rsidP="00E14200">
      <w:pPr>
        <w:tabs>
          <w:tab w:val="left" w:pos="567"/>
        </w:tabs>
        <w:spacing w:line="276" w:lineRule="auto"/>
        <w:ind w:firstLine="180"/>
        <w:jc w:val="both"/>
        <w:rPr>
          <w:rFonts w:ascii="Times New Roman" w:hAnsi="Times New Roman" w:cs="Times New Roman"/>
          <w:b/>
          <w:u w:val="single"/>
        </w:rPr>
      </w:pPr>
      <w:r w:rsidRPr="00713BF0">
        <w:rPr>
          <w:rFonts w:ascii="Times New Roman" w:hAnsi="Times New Roman" w:cs="Times New Roman"/>
          <w:b/>
        </w:rPr>
        <w:tab/>
      </w:r>
      <w:r w:rsidRPr="00713BF0">
        <w:rPr>
          <w:rFonts w:ascii="Times New Roman" w:hAnsi="Times New Roman" w:cs="Times New Roman"/>
          <w:b/>
          <w:u w:val="single"/>
        </w:rPr>
        <w:t>Kỹ năng sống:</w:t>
      </w:r>
    </w:p>
    <w:p w14:paraId="4FD8BF7A" w14:textId="77777777" w:rsidR="00E14200" w:rsidRPr="00713BF0" w:rsidRDefault="00E14200" w:rsidP="00E14200">
      <w:pPr>
        <w:tabs>
          <w:tab w:val="left" w:pos="567"/>
        </w:tabs>
        <w:spacing w:line="276" w:lineRule="auto"/>
        <w:ind w:firstLine="180"/>
        <w:jc w:val="both"/>
        <w:rPr>
          <w:rFonts w:ascii="Times New Roman" w:hAnsi="Times New Roman" w:cs="Times New Roman"/>
          <w:b/>
        </w:rPr>
      </w:pPr>
      <w:r w:rsidRPr="00713BF0">
        <w:rPr>
          <w:rFonts w:ascii="Times New Roman" w:hAnsi="Times New Roman" w:cs="Times New Roman"/>
        </w:rPr>
        <w:tab/>
        <w:t>Kỹ năng hợp tác, lắng nghe tích cực khi hoạt động nhóm</w:t>
      </w:r>
    </w:p>
    <w:p w14:paraId="49368635" w14:textId="77777777" w:rsidR="00E14200" w:rsidRPr="00713BF0" w:rsidRDefault="00E14200" w:rsidP="00E14200">
      <w:pPr>
        <w:tabs>
          <w:tab w:val="left" w:pos="567"/>
        </w:tabs>
        <w:spacing w:line="276" w:lineRule="auto"/>
        <w:ind w:firstLine="180"/>
        <w:jc w:val="both"/>
        <w:rPr>
          <w:rFonts w:ascii="Times New Roman" w:hAnsi="Times New Roman" w:cs="Times New Roman"/>
          <w:b/>
        </w:rPr>
      </w:pPr>
      <w:r w:rsidRPr="00713BF0">
        <w:rPr>
          <w:rFonts w:ascii="Times New Roman" w:hAnsi="Times New Roman" w:cs="Times New Roman"/>
        </w:rPr>
        <w:tab/>
        <w:t>Kỹ năng xử lí và thu thập thông tin khi đọc SGK, quan sát hình để tìm hiểu cấu tạo và chức năng của não bộ</w:t>
      </w:r>
    </w:p>
    <w:p w14:paraId="4BC785C1" w14:textId="77777777" w:rsidR="00E14200" w:rsidRPr="00713BF0" w:rsidRDefault="00E14200" w:rsidP="00E14200">
      <w:pPr>
        <w:tabs>
          <w:tab w:val="left" w:pos="567"/>
        </w:tabs>
        <w:spacing w:line="276" w:lineRule="auto"/>
        <w:ind w:firstLine="180"/>
        <w:jc w:val="both"/>
        <w:rPr>
          <w:rFonts w:ascii="Times New Roman" w:hAnsi="Times New Roman" w:cs="Times New Roman"/>
          <w:b/>
        </w:rPr>
      </w:pPr>
      <w:r w:rsidRPr="00713BF0">
        <w:rPr>
          <w:rFonts w:ascii="Times New Roman" w:hAnsi="Times New Roman" w:cs="Times New Roman"/>
        </w:rPr>
        <w:tab/>
        <w:t>Kỹ năng tự tin khi trình bày ý kiến trước nhóm, trước tổ</w:t>
      </w:r>
    </w:p>
    <w:p w14:paraId="40632989" w14:textId="77777777" w:rsidR="00E14200" w:rsidRPr="00713BF0" w:rsidRDefault="00E14200" w:rsidP="00E14200">
      <w:pPr>
        <w:numPr>
          <w:ilvl w:val="0"/>
          <w:numId w:val="20"/>
        </w:numPr>
        <w:tabs>
          <w:tab w:val="left" w:pos="567"/>
        </w:tabs>
        <w:suppressAutoHyphens w:val="0"/>
        <w:spacing w:line="276" w:lineRule="auto"/>
        <w:jc w:val="both"/>
        <w:rPr>
          <w:rFonts w:ascii="Times New Roman" w:hAnsi="Times New Roman" w:cs="Times New Roman"/>
        </w:rPr>
      </w:pPr>
      <w:r w:rsidRPr="00713BF0">
        <w:rPr>
          <w:rFonts w:ascii="Times New Roman" w:hAnsi="Times New Roman" w:cs="Times New Roman"/>
          <w:b/>
          <w:u w:val="single"/>
        </w:rPr>
        <w:t>Thái độ</w:t>
      </w:r>
    </w:p>
    <w:p w14:paraId="373D403E" w14:textId="77777777" w:rsidR="00E14200" w:rsidRPr="00713BF0" w:rsidRDefault="00E14200" w:rsidP="00E14200">
      <w:pPr>
        <w:tabs>
          <w:tab w:val="left" w:pos="567"/>
        </w:tabs>
        <w:spacing w:line="276" w:lineRule="auto"/>
        <w:ind w:left="576"/>
        <w:jc w:val="both"/>
        <w:rPr>
          <w:rFonts w:ascii="Times New Roman" w:hAnsi="Times New Roman" w:cs="Times New Roman"/>
        </w:rPr>
      </w:pPr>
      <w:r w:rsidRPr="00713BF0">
        <w:rPr>
          <w:rFonts w:ascii="Times New Roman" w:hAnsi="Times New Roman" w:cs="Times New Roman"/>
        </w:rPr>
        <w:t>Giáo dục ý thức bảo vệ bộ não.</w:t>
      </w:r>
    </w:p>
    <w:p w14:paraId="43D64B56" w14:textId="77777777" w:rsidR="00E14200" w:rsidRPr="00713BF0" w:rsidRDefault="00E14200" w:rsidP="00E14200">
      <w:pPr>
        <w:numPr>
          <w:ilvl w:val="0"/>
          <w:numId w:val="19"/>
        </w:numPr>
        <w:tabs>
          <w:tab w:val="left" w:pos="567"/>
        </w:tabs>
        <w:suppressAutoHyphens w:val="0"/>
        <w:spacing w:line="276" w:lineRule="auto"/>
        <w:jc w:val="both"/>
        <w:rPr>
          <w:rFonts w:ascii="Times New Roman" w:hAnsi="Times New Roman" w:cs="Times New Roman"/>
        </w:rPr>
      </w:pPr>
      <w:r w:rsidRPr="00713BF0">
        <w:rPr>
          <w:rFonts w:ascii="Times New Roman" w:hAnsi="Times New Roman" w:cs="Times New Roman"/>
          <w:b/>
          <w:u w:val="single"/>
        </w:rPr>
        <w:t>Phương pháp- phương tiện</w:t>
      </w:r>
    </w:p>
    <w:p w14:paraId="0F1500A8" w14:textId="77777777" w:rsidR="00E14200" w:rsidRPr="00713BF0" w:rsidRDefault="00E14200" w:rsidP="00E14200">
      <w:pPr>
        <w:tabs>
          <w:tab w:val="left" w:pos="567"/>
        </w:tabs>
        <w:spacing w:line="276" w:lineRule="auto"/>
        <w:ind w:left="33"/>
        <w:jc w:val="both"/>
        <w:rPr>
          <w:rFonts w:ascii="Times New Roman" w:hAnsi="Times New Roman" w:cs="Times New Roman"/>
        </w:rPr>
      </w:pPr>
      <w:r w:rsidRPr="00713BF0">
        <w:rPr>
          <w:rFonts w:ascii="Times New Roman" w:hAnsi="Times New Roman" w:cs="Times New Roman"/>
        </w:rPr>
        <w:tab/>
        <w:t xml:space="preserve">Tranh phóng to hình 46.1 – 46.3 SGK </w:t>
      </w:r>
    </w:p>
    <w:p w14:paraId="33C6DB6A" w14:textId="77777777" w:rsidR="00E14200" w:rsidRPr="00713BF0" w:rsidRDefault="00E14200" w:rsidP="00E14200">
      <w:pPr>
        <w:tabs>
          <w:tab w:val="left" w:pos="567"/>
        </w:tabs>
        <w:spacing w:line="276" w:lineRule="auto"/>
        <w:ind w:firstLine="180"/>
        <w:jc w:val="both"/>
        <w:rPr>
          <w:rFonts w:ascii="Times New Roman" w:hAnsi="Times New Roman" w:cs="Times New Roman"/>
          <w:b/>
        </w:rPr>
      </w:pPr>
      <w:r w:rsidRPr="00713BF0">
        <w:rPr>
          <w:rFonts w:ascii="Times New Roman" w:hAnsi="Times New Roman" w:cs="Times New Roman"/>
        </w:rPr>
        <w:t xml:space="preserve">  </w:t>
      </w:r>
      <w:r w:rsidRPr="00713BF0">
        <w:rPr>
          <w:rFonts w:ascii="Times New Roman" w:hAnsi="Times New Roman" w:cs="Times New Roman"/>
          <w:b/>
        </w:rPr>
        <w:t xml:space="preserve">III. </w:t>
      </w:r>
      <w:r w:rsidRPr="00713BF0">
        <w:rPr>
          <w:rFonts w:ascii="Times New Roman" w:hAnsi="Times New Roman" w:cs="Times New Roman"/>
          <w:b/>
          <w:u w:val="single"/>
        </w:rPr>
        <w:t>Tiến trình bài học</w:t>
      </w:r>
    </w:p>
    <w:p w14:paraId="6EDC35B1" w14:textId="77777777" w:rsidR="00E14200" w:rsidRPr="00713BF0" w:rsidRDefault="00E14200" w:rsidP="00E14200">
      <w:pPr>
        <w:tabs>
          <w:tab w:val="left" w:pos="567"/>
        </w:tabs>
        <w:spacing w:line="276" w:lineRule="auto"/>
        <w:ind w:firstLine="180"/>
        <w:jc w:val="both"/>
        <w:rPr>
          <w:rFonts w:ascii="Times New Roman" w:hAnsi="Times New Roman" w:cs="Times New Roman"/>
        </w:rPr>
      </w:pPr>
      <w:r w:rsidRPr="00713BF0">
        <w:rPr>
          <w:rFonts w:ascii="Times New Roman" w:hAnsi="Times New Roman" w:cs="Times New Roman"/>
        </w:rPr>
        <w:t xml:space="preserve">      1. </w:t>
      </w:r>
      <w:r w:rsidRPr="00713BF0">
        <w:rPr>
          <w:rFonts w:ascii="Times New Roman" w:hAnsi="Times New Roman" w:cs="Times New Roman"/>
          <w:u w:val="single"/>
        </w:rPr>
        <w:t>Ổn định</w:t>
      </w:r>
      <w:r w:rsidRPr="00713BF0">
        <w:rPr>
          <w:rFonts w:ascii="Times New Roman" w:hAnsi="Times New Roman" w:cs="Times New Roman"/>
        </w:rPr>
        <w:t xml:space="preserve"> (1’)</w:t>
      </w:r>
    </w:p>
    <w:p w14:paraId="1104AC62" w14:textId="77777777" w:rsidR="00E14200" w:rsidRPr="00713BF0" w:rsidRDefault="00E14200" w:rsidP="00E14200">
      <w:pPr>
        <w:tabs>
          <w:tab w:val="left" w:pos="567"/>
        </w:tabs>
        <w:spacing w:line="276" w:lineRule="auto"/>
        <w:ind w:firstLine="180"/>
        <w:jc w:val="both"/>
        <w:rPr>
          <w:rFonts w:ascii="Times New Roman" w:hAnsi="Times New Roman" w:cs="Times New Roman"/>
        </w:rPr>
      </w:pPr>
      <w:r w:rsidRPr="00713BF0">
        <w:rPr>
          <w:rFonts w:ascii="Times New Roman" w:hAnsi="Times New Roman" w:cs="Times New Roman"/>
        </w:rPr>
        <w:t xml:space="preserve">      2. </w:t>
      </w:r>
      <w:r w:rsidRPr="00713BF0">
        <w:rPr>
          <w:rFonts w:ascii="Times New Roman" w:hAnsi="Times New Roman" w:cs="Times New Roman"/>
          <w:u w:val="single"/>
        </w:rPr>
        <w:t xml:space="preserve">Kiểm tra bài cũ </w:t>
      </w:r>
      <w:r w:rsidRPr="00713BF0">
        <w:rPr>
          <w:rFonts w:ascii="Times New Roman" w:hAnsi="Times New Roman" w:cs="Times New Roman"/>
        </w:rPr>
        <w:t xml:space="preserve"> (5’)</w:t>
      </w:r>
    </w:p>
    <w:p w14:paraId="7B55E06C" w14:textId="77777777" w:rsidR="00E14200" w:rsidRPr="00713BF0" w:rsidRDefault="00E14200" w:rsidP="00E14200">
      <w:pPr>
        <w:tabs>
          <w:tab w:val="left" w:pos="567"/>
        </w:tabs>
        <w:spacing w:line="276" w:lineRule="auto"/>
        <w:ind w:firstLine="180"/>
        <w:jc w:val="both"/>
        <w:rPr>
          <w:rFonts w:ascii="Times New Roman" w:hAnsi="Times New Roman" w:cs="Times New Roman"/>
          <w:b/>
          <w:bCs/>
        </w:rPr>
      </w:pPr>
      <w:r w:rsidRPr="00713BF0">
        <w:rPr>
          <w:rFonts w:ascii="Times New Roman" w:hAnsi="Times New Roman" w:cs="Times New Roman"/>
          <w:b/>
          <w:bCs/>
        </w:rPr>
        <w:tab/>
      </w:r>
      <w:r w:rsidRPr="00713BF0">
        <w:rPr>
          <w:rFonts w:ascii="Times New Roman" w:hAnsi="Times New Roman" w:cs="Times New Roman"/>
          <w:b/>
          <w:bCs/>
        </w:rPr>
        <w:tab/>
        <w:t>Trình bày cấu tạo của dây thần kinh tủy? Tại sao lại nói dây thần kinh tủy là dây pha?</w:t>
      </w:r>
    </w:p>
    <w:p w14:paraId="288F919D" w14:textId="77777777" w:rsidR="00E14200" w:rsidRPr="00713BF0" w:rsidRDefault="00E14200" w:rsidP="00E14200">
      <w:pPr>
        <w:tabs>
          <w:tab w:val="left" w:pos="567"/>
        </w:tabs>
        <w:spacing w:line="276" w:lineRule="auto"/>
        <w:ind w:firstLine="180"/>
        <w:jc w:val="both"/>
        <w:rPr>
          <w:rFonts w:ascii="Times New Roman" w:hAnsi="Times New Roman" w:cs="Times New Roman"/>
        </w:rPr>
      </w:pPr>
      <w:r w:rsidRPr="00713BF0">
        <w:rPr>
          <w:rFonts w:ascii="Times New Roman" w:hAnsi="Times New Roman" w:cs="Times New Roman"/>
          <w:b/>
          <w:bCs/>
        </w:rPr>
        <w:tab/>
      </w:r>
      <w:r w:rsidRPr="00713BF0">
        <w:rPr>
          <w:rFonts w:ascii="Times New Roman" w:hAnsi="Times New Roman" w:cs="Times New Roman"/>
          <w:b/>
          <w:bCs/>
        </w:rPr>
        <w:tab/>
        <w:t>Cho biết chức năng của  rễ tủyvà nêu chức năng của dây thần kinh tủy?</w:t>
      </w:r>
    </w:p>
    <w:p w14:paraId="26D1E99C" w14:textId="77777777" w:rsidR="00E14200" w:rsidRPr="00713BF0" w:rsidRDefault="00E14200" w:rsidP="00E14200">
      <w:pPr>
        <w:tabs>
          <w:tab w:val="left" w:pos="567"/>
        </w:tabs>
        <w:spacing w:line="276" w:lineRule="auto"/>
        <w:ind w:left="180" w:firstLine="180"/>
        <w:jc w:val="both"/>
        <w:rPr>
          <w:rFonts w:ascii="Times New Roman" w:hAnsi="Times New Roman" w:cs="Times New Roman"/>
        </w:rPr>
      </w:pPr>
      <w:r w:rsidRPr="00713BF0">
        <w:rPr>
          <w:rFonts w:ascii="Times New Roman" w:hAnsi="Times New Roman" w:cs="Times New Roman"/>
        </w:rPr>
        <w:t xml:space="preserve">      3. </w:t>
      </w:r>
      <w:r w:rsidRPr="00713BF0">
        <w:rPr>
          <w:rFonts w:ascii="Times New Roman" w:hAnsi="Times New Roman" w:cs="Times New Roman"/>
          <w:u w:val="single"/>
        </w:rPr>
        <w:t>Bài mới</w:t>
      </w:r>
    </w:p>
    <w:p w14:paraId="5DFBDAA4" w14:textId="77777777" w:rsidR="00E14200" w:rsidRPr="00713BF0" w:rsidRDefault="00E14200" w:rsidP="00E14200">
      <w:pPr>
        <w:tabs>
          <w:tab w:val="left" w:pos="567"/>
        </w:tabs>
        <w:spacing w:line="276" w:lineRule="auto"/>
        <w:ind w:left="180" w:firstLine="180"/>
        <w:jc w:val="both"/>
        <w:rPr>
          <w:rFonts w:ascii="Times New Roman" w:hAnsi="Times New Roman" w:cs="Times New Roman"/>
        </w:rPr>
      </w:pPr>
      <w:r w:rsidRPr="00713BF0">
        <w:rPr>
          <w:rFonts w:ascii="Times New Roman" w:hAnsi="Times New Roman" w:cs="Times New Roman"/>
        </w:rPr>
        <w:t>Tiếp theo tủy sống là não bộ. Não bộ quan sát từ dưới lên bao gồm: Trụ não, tiểu não, não trung gian và đại não.Vậy để biết rõ vị trí, các thành phần và chức năng của chúng như thế nào? Bài học hôm nay chúng ta cùng n/c.</w:t>
      </w:r>
    </w:p>
    <w:p w14:paraId="21FF9EAC" w14:textId="77777777" w:rsidR="00E14200" w:rsidRPr="00713BF0" w:rsidRDefault="00E14200" w:rsidP="00E14200">
      <w:pPr>
        <w:tabs>
          <w:tab w:val="left" w:pos="567"/>
        </w:tabs>
        <w:spacing w:line="276" w:lineRule="auto"/>
        <w:ind w:left="180" w:firstLine="180"/>
        <w:jc w:val="both"/>
        <w:rPr>
          <w:rFonts w:ascii="Times New Roman" w:hAnsi="Times New Roman" w:cs="Times New Roman"/>
        </w:rPr>
      </w:pPr>
    </w:p>
    <w:tbl>
      <w:tblPr>
        <w:tblpPr w:leftFromText="180" w:rightFromText="180" w:vertAnchor="text" w:horzAnchor="margin"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3"/>
        <w:gridCol w:w="3408"/>
        <w:gridCol w:w="3425"/>
      </w:tblGrid>
      <w:tr w:rsidR="00E14200" w:rsidRPr="00713BF0" w14:paraId="23C11884" w14:textId="77777777" w:rsidTr="00C41212">
        <w:tc>
          <w:tcPr>
            <w:tcW w:w="3628" w:type="dxa"/>
          </w:tcPr>
          <w:p w14:paraId="6676DED6" w14:textId="77777777" w:rsidR="00E14200" w:rsidRPr="00713BF0" w:rsidRDefault="00E14200" w:rsidP="00C41212">
            <w:pPr>
              <w:tabs>
                <w:tab w:val="left" w:pos="567"/>
              </w:tabs>
              <w:spacing w:line="276" w:lineRule="auto"/>
              <w:jc w:val="center"/>
              <w:rPr>
                <w:rFonts w:ascii="Times New Roman" w:hAnsi="Times New Roman" w:cs="Times New Roman"/>
              </w:rPr>
            </w:pPr>
            <w:r w:rsidRPr="00713BF0">
              <w:rPr>
                <w:rFonts w:ascii="Times New Roman" w:hAnsi="Times New Roman" w:cs="Times New Roman"/>
              </w:rPr>
              <w:t>Hoạt động của GV</w:t>
            </w:r>
          </w:p>
        </w:tc>
        <w:tc>
          <w:tcPr>
            <w:tcW w:w="3629" w:type="dxa"/>
          </w:tcPr>
          <w:p w14:paraId="794F93FA" w14:textId="77777777" w:rsidR="00E14200" w:rsidRPr="00713BF0" w:rsidRDefault="00E14200" w:rsidP="00C41212">
            <w:pPr>
              <w:tabs>
                <w:tab w:val="left" w:pos="567"/>
              </w:tabs>
              <w:spacing w:line="276" w:lineRule="auto"/>
              <w:jc w:val="center"/>
              <w:rPr>
                <w:rFonts w:ascii="Times New Roman" w:hAnsi="Times New Roman" w:cs="Times New Roman"/>
              </w:rPr>
            </w:pPr>
            <w:r w:rsidRPr="00713BF0">
              <w:rPr>
                <w:rFonts w:ascii="Times New Roman" w:hAnsi="Times New Roman" w:cs="Times New Roman"/>
              </w:rPr>
              <w:t>Hoạt động của HS</w:t>
            </w:r>
          </w:p>
        </w:tc>
        <w:tc>
          <w:tcPr>
            <w:tcW w:w="3629" w:type="dxa"/>
          </w:tcPr>
          <w:p w14:paraId="7CECCEA9" w14:textId="77777777" w:rsidR="00E14200" w:rsidRPr="00713BF0" w:rsidRDefault="00E14200" w:rsidP="00C41212">
            <w:pPr>
              <w:tabs>
                <w:tab w:val="left" w:pos="567"/>
              </w:tabs>
              <w:spacing w:line="276" w:lineRule="auto"/>
              <w:jc w:val="center"/>
              <w:rPr>
                <w:rFonts w:ascii="Times New Roman" w:hAnsi="Times New Roman" w:cs="Times New Roman"/>
              </w:rPr>
            </w:pPr>
            <w:r w:rsidRPr="00713BF0">
              <w:rPr>
                <w:rFonts w:ascii="Times New Roman" w:hAnsi="Times New Roman" w:cs="Times New Roman"/>
              </w:rPr>
              <w:t>Nội dung</w:t>
            </w:r>
          </w:p>
        </w:tc>
      </w:tr>
      <w:tr w:rsidR="00E14200" w:rsidRPr="00713BF0" w14:paraId="41645D83" w14:textId="77777777" w:rsidTr="00C41212">
        <w:tc>
          <w:tcPr>
            <w:tcW w:w="3628" w:type="dxa"/>
          </w:tcPr>
          <w:p w14:paraId="41D641D1" w14:textId="77777777" w:rsidR="00E14200" w:rsidRPr="00713BF0" w:rsidRDefault="00E14200" w:rsidP="00C41212">
            <w:pPr>
              <w:tabs>
                <w:tab w:val="left" w:pos="567"/>
              </w:tabs>
              <w:spacing w:line="276" w:lineRule="auto"/>
              <w:jc w:val="both"/>
              <w:rPr>
                <w:rFonts w:ascii="Times New Roman" w:hAnsi="Times New Roman" w:cs="Times New Roman"/>
                <w:b/>
                <w:bCs/>
              </w:rPr>
            </w:pPr>
            <w:r w:rsidRPr="00713BF0">
              <w:rPr>
                <w:rFonts w:ascii="Times New Roman" w:hAnsi="Times New Roman" w:cs="Times New Roman"/>
              </w:rPr>
              <w:t>H</w:t>
            </w:r>
            <w:r w:rsidRPr="00713BF0">
              <w:rPr>
                <w:rFonts w:ascii="Times New Roman" w:hAnsi="Times New Roman" w:cs="Times New Roman"/>
                <w:b/>
              </w:rPr>
              <w:t xml:space="preserve">oạt động 1: </w:t>
            </w:r>
            <w:r w:rsidRPr="00713BF0">
              <w:rPr>
                <w:rFonts w:ascii="Times New Roman" w:hAnsi="Times New Roman" w:cs="Times New Roman"/>
                <w:b/>
                <w:bCs/>
              </w:rPr>
              <w:t>Tìm hiểu cấu tạo của dây thần kinh tủy (8’)</w:t>
            </w:r>
          </w:p>
          <w:p w14:paraId="53A7BBCD" w14:textId="77777777" w:rsidR="00E14200" w:rsidRPr="00713BF0" w:rsidRDefault="00E14200" w:rsidP="00C41212">
            <w:pPr>
              <w:tabs>
                <w:tab w:val="left" w:pos="567"/>
              </w:tabs>
              <w:spacing w:line="276" w:lineRule="auto"/>
              <w:jc w:val="both"/>
              <w:rPr>
                <w:rFonts w:ascii="Times New Roman" w:hAnsi="Times New Roman" w:cs="Times New Roman"/>
              </w:rPr>
            </w:pPr>
            <w:r w:rsidRPr="00713BF0">
              <w:rPr>
                <w:rFonts w:ascii="Times New Roman" w:hAnsi="Times New Roman" w:cs="Times New Roman"/>
              </w:rPr>
              <w:t xml:space="preserve">Gv: Yêu cầu học sinh quan </w:t>
            </w:r>
            <w:r w:rsidRPr="00713BF0">
              <w:rPr>
                <w:rFonts w:ascii="Times New Roman" w:hAnsi="Times New Roman" w:cs="Times New Roman"/>
              </w:rPr>
              <w:lastRenderedPageBreak/>
              <w:t>sát hình 46.1 → hoàn thiện bài tập điền từ:</w:t>
            </w:r>
          </w:p>
          <w:p w14:paraId="64DC8F3F" w14:textId="77777777" w:rsidR="00E14200" w:rsidRPr="00713BF0" w:rsidRDefault="00E14200" w:rsidP="00C41212">
            <w:pPr>
              <w:tabs>
                <w:tab w:val="left" w:pos="567"/>
              </w:tabs>
              <w:spacing w:line="276" w:lineRule="auto"/>
              <w:jc w:val="both"/>
              <w:rPr>
                <w:rFonts w:ascii="Times New Roman" w:hAnsi="Times New Roman" w:cs="Times New Roman"/>
                <w:b/>
                <w:bCs/>
                <w:i/>
                <w:iCs/>
                <w:u w:val="single"/>
              </w:rPr>
            </w:pPr>
          </w:p>
          <w:p w14:paraId="7C7053AD" w14:textId="77777777" w:rsidR="00E14200" w:rsidRPr="00713BF0" w:rsidRDefault="00E14200" w:rsidP="00C41212">
            <w:pPr>
              <w:tabs>
                <w:tab w:val="left" w:pos="567"/>
              </w:tabs>
              <w:spacing w:line="276" w:lineRule="auto"/>
              <w:jc w:val="both"/>
              <w:rPr>
                <w:rFonts w:ascii="Times New Roman" w:hAnsi="Times New Roman" w:cs="Times New Roman"/>
                <w:bCs/>
                <w:iCs/>
              </w:rPr>
            </w:pPr>
            <w:r w:rsidRPr="00713BF0">
              <w:rPr>
                <w:rFonts w:ascii="Times New Roman" w:hAnsi="Times New Roman" w:cs="Times New Roman"/>
                <w:bCs/>
                <w:iCs/>
              </w:rPr>
              <w:t xml:space="preserve">  + Nằm giữa trụ não và đại não là </w:t>
            </w:r>
            <w:r w:rsidRPr="00713BF0">
              <w:rPr>
                <w:rFonts w:ascii="Times New Roman" w:hAnsi="Times New Roman" w:cs="Times New Roman"/>
                <w:b/>
                <w:bCs/>
                <w:i/>
                <w:iCs/>
              </w:rPr>
              <w:t>...</w:t>
            </w:r>
            <w:r w:rsidRPr="00713BF0">
              <w:rPr>
                <w:rFonts w:ascii="Times New Roman" w:hAnsi="Times New Roman" w:cs="Times New Roman"/>
                <w:b/>
                <w:bCs/>
                <w:i/>
                <w:iCs/>
                <w:u w:val="single"/>
              </w:rPr>
              <w:t>Não TG</w:t>
            </w:r>
            <w:r w:rsidRPr="00713BF0">
              <w:rPr>
                <w:rFonts w:ascii="Times New Roman" w:hAnsi="Times New Roman" w:cs="Times New Roman"/>
                <w:b/>
                <w:bCs/>
                <w:i/>
                <w:iCs/>
              </w:rPr>
              <w:t>...</w:t>
            </w:r>
            <w:r w:rsidRPr="00713BF0">
              <w:rPr>
                <w:rFonts w:ascii="Times New Roman" w:hAnsi="Times New Roman" w:cs="Times New Roman"/>
                <w:bCs/>
                <w:iCs/>
              </w:rPr>
              <w:t xml:space="preserve">Trụ não gồm </w:t>
            </w:r>
            <w:r w:rsidRPr="00713BF0">
              <w:rPr>
                <w:rFonts w:ascii="Times New Roman" w:hAnsi="Times New Roman" w:cs="Times New Roman"/>
                <w:b/>
                <w:bCs/>
                <w:i/>
                <w:iCs/>
              </w:rPr>
              <w:t>...</w:t>
            </w:r>
            <w:r w:rsidRPr="00713BF0">
              <w:rPr>
                <w:rFonts w:ascii="Times New Roman" w:hAnsi="Times New Roman" w:cs="Times New Roman"/>
                <w:b/>
                <w:bCs/>
                <w:i/>
                <w:iCs/>
                <w:u w:val="single"/>
              </w:rPr>
              <w:t>hành não</w:t>
            </w:r>
            <w:r w:rsidRPr="00713BF0">
              <w:rPr>
                <w:rFonts w:ascii="Times New Roman" w:hAnsi="Times New Roman" w:cs="Times New Roman"/>
                <w:b/>
                <w:bCs/>
                <w:i/>
                <w:iCs/>
              </w:rPr>
              <w:t>,...</w:t>
            </w:r>
            <w:r w:rsidRPr="00713BF0">
              <w:rPr>
                <w:rFonts w:ascii="Times New Roman" w:hAnsi="Times New Roman" w:cs="Times New Roman"/>
                <w:b/>
                <w:bCs/>
                <w:i/>
                <w:iCs/>
                <w:u w:val="single"/>
              </w:rPr>
              <w:t>cầu não</w:t>
            </w:r>
            <w:r w:rsidRPr="00713BF0">
              <w:rPr>
                <w:rFonts w:ascii="Times New Roman" w:hAnsi="Times New Roman" w:cs="Times New Roman"/>
                <w:b/>
                <w:bCs/>
                <w:i/>
                <w:iCs/>
              </w:rPr>
              <w:t xml:space="preserve"> </w:t>
            </w:r>
            <w:r w:rsidRPr="00713BF0">
              <w:rPr>
                <w:rFonts w:ascii="Times New Roman" w:hAnsi="Times New Roman" w:cs="Times New Roman"/>
                <w:bCs/>
                <w:iCs/>
              </w:rPr>
              <w:t xml:space="preserve">và </w:t>
            </w:r>
            <w:r w:rsidRPr="00713BF0">
              <w:rPr>
                <w:rFonts w:ascii="Times New Roman" w:hAnsi="Times New Roman" w:cs="Times New Roman"/>
                <w:b/>
                <w:bCs/>
                <w:i/>
                <w:iCs/>
                <w:u w:val="single"/>
              </w:rPr>
              <w:t>...não trung gian...</w:t>
            </w:r>
            <w:r w:rsidRPr="00713BF0">
              <w:rPr>
                <w:rFonts w:ascii="Times New Roman" w:hAnsi="Times New Roman" w:cs="Times New Roman"/>
                <w:bCs/>
                <w:iCs/>
              </w:rPr>
              <w:t xml:space="preserve"> Não trung gian gồm</w:t>
            </w:r>
            <w:r w:rsidRPr="00713BF0">
              <w:rPr>
                <w:rFonts w:ascii="Times New Roman" w:hAnsi="Times New Roman" w:cs="Times New Roman"/>
                <w:b/>
                <w:bCs/>
                <w:i/>
                <w:iCs/>
              </w:rPr>
              <w:t>...</w:t>
            </w:r>
            <w:r w:rsidRPr="00713BF0">
              <w:rPr>
                <w:rFonts w:ascii="Times New Roman" w:hAnsi="Times New Roman" w:cs="Times New Roman"/>
                <w:b/>
                <w:bCs/>
                <w:i/>
                <w:iCs/>
                <w:u w:val="single"/>
              </w:rPr>
              <w:t>cuống não</w:t>
            </w:r>
            <w:r w:rsidRPr="00713BF0">
              <w:rPr>
                <w:rFonts w:ascii="Times New Roman" w:hAnsi="Times New Roman" w:cs="Times New Roman"/>
                <w:b/>
                <w:bCs/>
                <w:i/>
                <w:iCs/>
              </w:rPr>
              <w:t>...</w:t>
            </w:r>
            <w:r w:rsidRPr="00713BF0">
              <w:rPr>
                <w:rFonts w:ascii="Times New Roman" w:hAnsi="Times New Roman" w:cs="Times New Roman"/>
                <w:bCs/>
                <w:iCs/>
              </w:rPr>
              <w:t xml:space="preserve">ở mặt trước và </w:t>
            </w:r>
            <w:r w:rsidRPr="00713BF0">
              <w:rPr>
                <w:rFonts w:ascii="Times New Roman" w:hAnsi="Times New Roman" w:cs="Times New Roman"/>
                <w:b/>
                <w:bCs/>
                <w:iCs/>
              </w:rPr>
              <w:t>..</w:t>
            </w:r>
            <w:r w:rsidRPr="00713BF0">
              <w:rPr>
                <w:rFonts w:ascii="Times New Roman" w:hAnsi="Times New Roman" w:cs="Times New Roman"/>
                <w:b/>
                <w:bCs/>
                <w:i/>
                <w:iCs/>
              </w:rPr>
              <w:t>.</w:t>
            </w:r>
            <w:r w:rsidRPr="00713BF0">
              <w:rPr>
                <w:rFonts w:ascii="Times New Roman" w:hAnsi="Times New Roman" w:cs="Times New Roman"/>
                <w:b/>
                <w:bCs/>
                <w:i/>
                <w:iCs/>
                <w:u w:val="single"/>
              </w:rPr>
              <w:t xml:space="preserve">củ não sinh tư </w:t>
            </w:r>
            <w:r w:rsidRPr="00713BF0">
              <w:rPr>
                <w:rFonts w:ascii="Times New Roman" w:hAnsi="Times New Roman" w:cs="Times New Roman"/>
                <w:b/>
                <w:bCs/>
                <w:i/>
                <w:iCs/>
              </w:rPr>
              <w:t>...</w:t>
            </w:r>
            <w:r w:rsidRPr="00713BF0">
              <w:rPr>
                <w:rFonts w:ascii="Times New Roman" w:hAnsi="Times New Roman" w:cs="Times New Roman"/>
                <w:bCs/>
                <w:iCs/>
              </w:rPr>
              <w:t xml:space="preserve">ở phía sau. Phía sau trụ não là </w:t>
            </w:r>
            <w:r w:rsidRPr="00713BF0">
              <w:rPr>
                <w:rFonts w:ascii="Times New Roman" w:hAnsi="Times New Roman" w:cs="Times New Roman"/>
                <w:b/>
                <w:bCs/>
                <w:i/>
                <w:iCs/>
              </w:rPr>
              <w:t>...</w:t>
            </w:r>
            <w:r w:rsidRPr="00713BF0">
              <w:rPr>
                <w:rFonts w:ascii="Times New Roman" w:hAnsi="Times New Roman" w:cs="Times New Roman"/>
                <w:b/>
                <w:bCs/>
                <w:i/>
                <w:iCs/>
                <w:u w:val="single"/>
              </w:rPr>
              <w:t>tiểu não</w:t>
            </w:r>
            <w:r w:rsidRPr="00713BF0">
              <w:rPr>
                <w:rFonts w:ascii="Times New Roman" w:hAnsi="Times New Roman" w:cs="Times New Roman"/>
                <w:b/>
                <w:bCs/>
                <w:i/>
                <w:iCs/>
              </w:rPr>
              <w:t>...</w:t>
            </w:r>
          </w:p>
          <w:p w14:paraId="7C471459" w14:textId="77777777" w:rsidR="00E14200" w:rsidRPr="00713BF0" w:rsidRDefault="00E14200" w:rsidP="00C41212">
            <w:pPr>
              <w:tabs>
                <w:tab w:val="left" w:pos="567"/>
              </w:tabs>
              <w:spacing w:line="276" w:lineRule="auto"/>
              <w:jc w:val="both"/>
              <w:rPr>
                <w:rFonts w:ascii="Times New Roman" w:hAnsi="Times New Roman" w:cs="Times New Roman"/>
                <w:b/>
                <w:bCs/>
                <w:i/>
                <w:iCs/>
                <w:u w:val="single"/>
              </w:rPr>
            </w:pPr>
            <w:r w:rsidRPr="00713BF0">
              <w:rPr>
                <w:rFonts w:ascii="Times New Roman" w:hAnsi="Times New Roman" w:cs="Times New Roman"/>
                <w:b/>
                <w:bCs/>
                <w:i/>
                <w:iCs/>
                <w:u w:val="single"/>
              </w:rPr>
              <w:t xml:space="preserve"> </w:t>
            </w:r>
          </w:p>
          <w:p w14:paraId="4DE487F4" w14:textId="77777777" w:rsidR="00E14200" w:rsidRPr="00713BF0" w:rsidRDefault="00E14200" w:rsidP="00C41212">
            <w:pPr>
              <w:tabs>
                <w:tab w:val="left" w:pos="567"/>
              </w:tabs>
              <w:spacing w:line="276" w:lineRule="auto"/>
              <w:jc w:val="both"/>
              <w:rPr>
                <w:rFonts w:ascii="Times New Roman" w:hAnsi="Times New Roman" w:cs="Times New Roman"/>
              </w:rPr>
            </w:pPr>
            <w:r w:rsidRPr="00713BF0">
              <w:rPr>
                <w:rFonts w:ascii="Times New Roman" w:hAnsi="Times New Roman" w:cs="Times New Roman"/>
              </w:rPr>
              <w:t>Gv: chính xác hoá lại thông tin và y/c hs tự rút ra kết luận</w:t>
            </w:r>
          </w:p>
          <w:p w14:paraId="53406B97" w14:textId="77777777" w:rsidR="00E14200" w:rsidRPr="00713BF0" w:rsidRDefault="00E14200" w:rsidP="00C41212">
            <w:pPr>
              <w:tabs>
                <w:tab w:val="left" w:pos="567"/>
              </w:tabs>
              <w:spacing w:line="276" w:lineRule="auto"/>
              <w:jc w:val="both"/>
              <w:rPr>
                <w:rFonts w:ascii="Times New Roman" w:hAnsi="Times New Roman" w:cs="Times New Roman"/>
              </w:rPr>
            </w:pPr>
          </w:p>
        </w:tc>
        <w:tc>
          <w:tcPr>
            <w:tcW w:w="3629" w:type="dxa"/>
          </w:tcPr>
          <w:p w14:paraId="696C526D" w14:textId="77777777" w:rsidR="00E14200" w:rsidRPr="00713BF0" w:rsidRDefault="00E14200" w:rsidP="00C41212">
            <w:pPr>
              <w:tabs>
                <w:tab w:val="left" w:pos="567"/>
              </w:tabs>
              <w:spacing w:line="276" w:lineRule="auto"/>
              <w:jc w:val="both"/>
              <w:rPr>
                <w:rFonts w:ascii="Times New Roman" w:hAnsi="Times New Roman" w:cs="Times New Roman"/>
              </w:rPr>
            </w:pPr>
          </w:p>
          <w:p w14:paraId="7BA2FFE1" w14:textId="77777777" w:rsidR="00E14200" w:rsidRPr="00713BF0" w:rsidRDefault="00E14200" w:rsidP="00C41212">
            <w:pPr>
              <w:tabs>
                <w:tab w:val="left" w:pos="567"/>
              </w:tabs>
              <w:spacing w:line="276" w:lineRule="auto"/>
              <w:jc w:val="both"/>
              <w:rPr>
                <w:rFonts w:ascii="Times New Roman" w:hAnsi="Times New Roman" w:cs="Times New Roman"/>
              </w:rPr>
            </w:pPr>
          </w:p>
          <w:p w14:paraId="373F443D" w14:textId="77777777" w:rsidR="00E14200" w:rsidRPr="00713BF0" w:rsidRDefault="00E14200" w:rsidP="00C41212">
            <w:pPr>
              <w:tabs>
                <w:tab w:val="left" w:pos="567"/>
              </w:tabs>
              <w:spacing w:line="276" w:lineRule="auto"/>
              <w:jc w:val="both"/>
              <w:rPr>
                <w:rFonts w:ascii="Times New Roman" w:hAnsi="Times New Roman" w:cs="Times New Roman"/>
              </w:rPr>
            </w:pPr>
          </w:p>
          <w:p w14:paraId="1129A869" w14:textId="77777777" w:rsidR="00E14200" w:rsidRPr="00713BF0" w:rsidRDefault="00E14200" w:rsidP="00C41212">
            <w:pPr>
              <w:tabs>
                <w:tab w:val="left" w:pos="567"/>
              </w:tabs>
              <w:spacing w:line="276" w:lineRule="auto"/>
              <w:jc w:val="both"/>
              <w:rPr>
                <w:rFonts w:ascii="Times New Roman" w:hAnsi="Times New Roman" w:cs="Times New Roman"/>
              </w:rPr>
            </w:pPr>
            <w:r w:rsidRPr="00713BF0">
              <w:rPr>
                <w:rFonts w:ascii="Times New Roman" w:hAnsi="Times New Roman" w:cs="Times New Roman"/>
              </w:rPr>
              <w:t xml:space="preserve">HS: Dựa vào hình vẽ → tìm </w:t>
            </w:r>
            <w:r w:rsidRPr="00713BF0">
              <w:rPr>
                <w:rFonts w:ascii="Times New Roman" w:hAnsi="Times New Roman" w:cs="Times New Roman"/>
              </w:rPr>
              <w:lastRenderedPageBreak/>
              <w:t>hiểu vị trí các thành phần não. Hoàn chỉnh bài tập điền từ</w:t>
            </w:r>
          </w:p>
          <w:p w14:paraId="062E8C3B" w14:textId="77777777" w:rsidR="00E14200" w:rsidRPr="00713BF0" w:rsidRDefault="00E14200" w:rsidP="00C41212">
            <w:pPr>
              <w:tabs>
                <w:tab w:val="left" w:pos="567"/>
              </w:tabs>
              <w:spacing w:line="276" w:lineRule="auto"/>
              <w:jc w:val="both"/>
              <w:rPr>
                <w:rFonts w:ascii="Times New Roman" w:hAnsi="Times New Roman" w:cs="Times New Roman"/>
              </w:rPr>
            </w:pPr>
            <w:r w:rsidRPr="00713BF0">
              <w:rPr>
                <w:rFonts w:ascii="Times New Roman" w:hAnsi="Times New Roman" w:cs="Times New Roman"/>
                <w:lang w:val="pt-BR"/>
              </w:rPr>
              <w:t>1/Não trung gian</w:t>
            </w:r>
          </w:p>
          <w:p w14:paraId="42C65CDE" w14:textId="77777777" w:rsidR="00E14200" w:rsidRPr="00713BF0" w:rsidRDefault="00E14200" w:rsidP="00C41212">
            <w:pPr>
              <w:tabs>
                <w:tab w:val="left" w:pos="567"/>
              </w:tabs>
              <w:spacing w:line="276" w:lineRule="auto"/>
              <w:jc w:val="both"/>
              <w:rPr>
                <w:rFonts w:ascii="Times New Roman" w:hAnsi="Times New Roman" w:cs="Times New Roman"/>
              </w:rPr>
            </w:pPr>
            <w:r w:rsidRPr="00713BF0">
              <w:rPr>
                <w:rFonts w:ascii="Times New Roman" w:hAnsi="Times New Roman" w:cs="Times New Roman"/>
                <w:lang w:val="pt-BR"/>
              </w:rPr>
              <w:t xml:space="preserve">2/ Hành não </w:t>
            </w:r>
          </w:p>
          <w:p w14:paraId="4EE59BA5" w14:textId="77777777" w:rsidR="00E14200" w:rsidRPr="00713BF0" w:rsidRDefault="00E14200" w:rsidP="00C41212">
            <w:pPr>
              <w:tabs>
                <w:tab w:val="left" w:pos="567"/>
              </w:tabs>
              <w:spacing w:line="276" w:lineRule="auto"/>
              <w:jc w:val="both"/>
              <w:rPr>
                <w:rFonts w:ascii="Times New Roman" w:hAnsi="Times New Roman" w:cs="Times New Roman"/>
              </w:rPr>
            </w:pPr>
            <w:r w:rsidRPr="00713BF0">
              <w:rPr>
                <w:rFonts w:ascii="Times New Roman" w:hAnsi="Times New Roman" w:cs="Times New Roman"/>
                <w:lang w:val="pt-BR"/>
              </w:rPr>
              <w:t xml:space="preserve">3/ Cầu não       </w:t>
            </w:r>
          </w:p>
          <w:p w14:paraId="5990F177" w14:textId="77777777" w:rsidR="00E14200" w:rsidRPr="00713BF0" w:rsidRDefault="00E14200" w:rsidP="00C41212">
            <w:pPr>
              <w:tabs>
                <w:tab w:val="left" w:pos="567"/>
              </w:tabs>
              <w:spacing w:line="276" w:lineRule="auto"/>
              <w:jc w:val="both"/>
              <w:rPr>
                <w:rFonts w:ascii="Times New Roman" w:hAnsi="Times New Roman" w:cs="Times New Roman"/>
                <w:lang w:val="pt-BR"/>
              </w:rPr>
            </w:pPr>
            <w:r w:rsidRPr="00713BF0">
              <w:rPr>
                <w:rFonts w:ascii="Times New Roman" w:hAnsi="Times New Roman" w:cs="Times New Roman"/>
                <w:lang w:val="pt-BR"/>
              </w:rPr>
              <w:t>4/Não giữa</w:t>
            </w:r>
          </w:p>
          <w:p w14:paraId="288C4AFB" w14:textId="77777777" w:rsidR="00E14200" w:rsidRPr="00713BF0" w:rsidRDefault="00E14200" w:rsidP="00C41212">
            <w:pPr>
              <w:tabs>
                <w:tab w:val="left" w:pos="567"/>
              </w:tabs>
              <w:spacing w:line="276" w:lineRule="auto"/>
              <w:jc w:val="both"/>
              <w:rPr>
                <w:rFonts w:ascii="Times New Roman" w:hAnsi="Times New Roman" w:cs="Times New Roman"/>
              </w:rPr>
            </w:pPr>
            <w:r w:rsidRPr="00713BF0">
              <w:rPr>
                <w:rFonts w:ascii="Times New Roman" w:hAnsi="Times New Roman" w:cs="Times New Roman"/>
                <w:lang w:val="pt-BR"/>
              </w:rPr>
              <w:t xml:space="preserve">5/ Cuống não </w:t>
            </w:r>
          </w:p>
          <w:p w14:paraId="2925567A" w14:textId="77777777" w:rsidR="00E14200" w:rsidRPr="00713BF0" w:rsidRDefault="00E14200" w:rsidP="00C41212">
            <w:pPr>
              <w:tabs>
                <w:tab w:val="left" w:pos="567"/>
                <w:tab w:val="left" w:pos="1740"/>
              </w:tabs>
              <w:spacing w:line="276" w:lineRule="auto"/>
              <w:jc w:val="both"/>
              <w:rPr>
                <w:rFonts w:ascii="Times New Roman" w:hAnsi="Times New Roman" w:cs="Times New Roman"/>
                <w:lang w:val="pt-BR"/>
              </w:rPr>
            </w:pPr>
            <w:r w:rsidRPr="00713BF0">
              <w:rPr>
                <w:rFonts w:ascii="Times New Roman" w:hAnsi="Times New Roman" w:cs="Times New Roman"/>
                <w:lang w:val="pt-BR"/>
              </w:rPr>
              <w:t>6/ Củ não sinh tư</w:t>
            </w:r>
          </w:p>
          <w:p w14:paraId="18735140" w14:textId="77777777" w:rsidR="00E14200" w:rsidRPr="00713BF0" w:rsidRDefault="00E14200" w:rsidP="00C41212">
            <w:pPr>
              <w:tabs>
                <w:tab w:val="left" w:pos="567"/>
                <w:tab w:val="left" w:pos="1740"/>
              </w:tabs>
              <w:spacing w:line="276" w:lineRule="auto"/>
              <w:jc w:val="both"/>
              <w:rPr>
                <w:rFonts w:ascii="Times New Roman" w:hAnsi="Times New Roman" w:cs="Times New Roman"/>
                <w:lang w:val="pt-BR"/>
              </w:rPr>
            </w:pPr>
            <w:r w:rsidRPr="00713BF0">
              <w:rPr>
                <w:rFonts w:ascii="Times New Roman" w:hAnsi="Times New Roman" w:cs="Times New Roman"/>
                <w:lang w:val="pt-BR"/>
              </w:rPr>
              <w:t>7/ Tiểu não.</w:t>
            </w:r>
          </w:p>
          <w:p w14:paraId="1B00D04E" w14:textId="77777777" w:rsidR="00E14200" w:rsidRPr="00713BF0" w:rsidRDefault="00E14200" w:rsidP="00C41212">
            <w:pPr>
              <w:tabs>
                <w:tab w:val="left" w:pos="567"/>
                <w:tab w:val="left" w:pos="1740"/>
              </w:tabs>
              <w:spacing w:line="276" w:lineRule="auto"/>
              <w:jc w:val="both"/>
              <w:rPr>
                <w:rFonts w:ascii="Times New Roman" w:hAnsi="Times New Roman" w:cs="Times New Roman"/>
                <w:lang w:val="pt-BR"/>
              </w:rPr>
            </w:pPr>
          </w:p>
          <w:p w14:paraId="094401D4" w14:textId="77777777" w:rsidR="00E14200" w:rsidRPr="00713BF0" w:rsidRDefault="00E14200" w:rsidP="00C41212">
            <w:pPr>
              <w:tabs>
                <w:tab w:val="left" w:pos="567"/>
              </w:tabs>
              <w:spacing w:line="276" w:lineRule="auto"/>
              <w:jc w:val="both"/>
              <w:rPr>
                <w:rFonts w:ascii="Times New Roman" w:hAnsi="Times New Roman" w:cs="Times New Roman"/>
              </w:rPr>
            </w:pPr>
          </w:p>
        </w:tc>
        <w:tc>
          <w:tcPr>
            <w:tcW w:w="3629" w:type="dxa"/>
          </w:tcPr>
          <w:p w14:paraId="1106CC0E" w14:textId="77777777" w:rsidR="00E14200" w:rsidRPr="00713BF0" w:rsidRDefault="00E14200" w:rsidP="00C41212">
            <w:pPr>
              <w:pStyle w:val="BodyText"/>
              <w:tabs>
                <w:tab w:val="left" w:pos="567"/>
              </w:tabs>
              <w:spacing w:line="276" w:lineRule="auto"/>
              <w:rPr>
                <w:rFonts w:ascii="Times New Roman" w:hAnsi="Times New Roman" w:cs="Times New Roman"/>
              </w:rPr>
            </w:pPr>
            <w:r w:rsidRPr="00713BF0">
              <w:rPr>
                <w:rFonts w:ascii="Times New Roman" w:hAnsi="Times New Roman" w:cs="Times New Roman"/>
              </w:rPr>
              <w:lastRenderedPageBreak/>
              <w:t xml:space="preserve">I. </w:t>
            </w:r>
            <w:r w:rsidRPr="00713BF0">
              <w:rPr>
                <w:rFonts w:ascii="Times New Roman" w:hAnsi="Times New Roman" w:cs="Times New Roman"/>
                <w:bCs/>
                <w:i/>
                <w:iCs/>
              </w:rPr>
              <w:t>Vị trí và các thành phần của não bộ</w:t>
            </w:r>
          </w:p>
          <w:p w14:paraId="4CCEE4BD" w14:textId="77777777" w:rsidR="00E14200" w:rsidRPr="00713BF0" w:rsidRDefault="00E14200" w:rsidP="00C41212">
            <w:pPr>
              <w:tabs>
                <w:tab w:val="left" w:pos="567"/>
                <w:tab w:val="left" w:pos="1740"/>
              </w:tabs>
              <w:spacing w:line="276" w:lineRule="auto"/>
              <w:jc w:val="both"/>
              <w:rPr>
                <w:rFonts w:ascii="Times New Roman" w:hAnsi="Times New Roman" w:cs="Times New Roman"/>
                <w:i/>
                <w:lang w:val="pt-BR"/>
              </w:rPr>
            </w:pPr>
            <w:r w:rsidRPr="00713BF0">
              <w:rPr>
                <w:rFonts w:ascii="Times New Roman" w:hAnsi="Times New Roman" w:cs="Times New Roman"/>
                <w:i/>
                <w:lang w:val="pt-BR"/>
              </w:rPr>
              <w:t>Tiếp theo tủy sống là não bộ</w:t>
            </w:r>
          </w:p>
          <w:p w14:paraId="382A1495" w14:textId="77777777" w:rsidR="00E14200" w:rsidRPr="00713BF0" w:rsidRDefault="00E14200" w:rsidP="00C41212">
            <w:pPr>
              <w:tabs>
                <w:tab w:val="left" w:pos="567"/>
              </w:tabs>
              <w:spacing w:line="276" w:lineRule="auto"/>
              <w:jc w:val="both"/>
              <w:rPr>
                <w:rFonts w:ascii="Times New Roman" w:hAnsi="Times New Roman" w:cs="Times New Roman"/>
              </w:rPr>
            </w:pPr>
            <w:r w:rsidRPr="00713BF0">
              <w:rPr>
                <w:rFonts w:ascii="Times New Roman" w:hAnsi="Times New Roman" w:cs="Times New Roman"/>
                <w:i/>
                <w:lang w:val="pt-BR"/>
              </w:rPr>
              <w:t xml:space="preserve">Não bộ kể từ dưới lên gồm: </w:t>
            </w:r>
            <w:r w:rsidRPr="00713BF0">
              <w:rPr>
                <w:rFonts w:ascii="Times New Roman" w:hAnsi="Times New Roman" w:cs="Times New Roman"/>
                <w:i/>
                <w:lang w:val="pt-BR"/>
              </w:rPr>
              <w:lastRenderedPageBreak/>
              <w:t>Trụ não, tiểu não, não trung gian và đại não.</w:t>
            </w:r>
          </w:p>
        </w:tc>
      </w:tr>
      <w:tr w:rsidR="00E14200" w:rsidRPr="00713BF0" w14:paraId="160829A5" w14:textId="77777777" w:rsidTr="00C41212">
        <w:tc>
          <w:tcPr>
            <w:tcW w:w="3628" w:type="dxa"/>
          </w:tcPr>
          <w:p w14:paraId="42644C12" w14:textId="77777777" w:rsidR="00E14200" w:rsidRPr="00713BF0" w:rsidRDefault="00E14200" w:rsidP="00C41212">
            <w:pPr>
              <w:tabs>
                <w:tab w:val="left" w:pos="567"/>
              </w:tabs>
              <w:spacing w:line="276" w:lineRule="auto"/>
              <w:jc w:val="both"/>
              <w:rPr>
                <w:rFonts w:ascii="Times New Roman" w:hAnsi="Times New Roman" w:cs="Times New Roman"/>
                <w:b/>
                <w:bCs/>
              </w:rPr>
            </w:pPr>
            <w:r w:rsidRPr="00713BF0">
              <w:rPr>
                <w:rFonts w:ascii="Times New Roman" w:hAnsi="Times New Roman" w:cs="Times New Roman"/>
                <w:b/>
              </w:rPr>
              <w:lastRenderedPageBreak/>
              <w:t xml:space="preserve">Hoạt động 2: </w:t>
            </w:r>
            <w:r w:rsidRPr="00713BF0">
              <w:rPr>
                <w:rFonts w:ascii="Times New Roman" w:hAnsi="Times New Roman" w:cs="Times New Roman"/>
                <w:b/>
                <w:bCs/>
              </w:rPr>
              <w:t>Tìm hiểu Cấu tạo và chức năng của Trụ não.</w:t>
            </w:r>
          </w:p>
          <w:p w14:paraId="1CC73472" w14:textId="77777777" w:rsidR="00E14200" w:rsidRPr="00713BF0" w:rsidRDefault="00E14200" w:rsidP="00C41212">
            <w:pPr>
              <w:tabs>
                <w:tab w:val="left" w:pos="567"/>
              </w:tabs>
              <w:spacing w:line="276" w:lineRule="auto"/>
              <w:jc w:val="both"/>
              <w:rPr>
                <w:rFonts w:ascii="Times New Roman" w:hAnsi="Times New Roman" w:cs="Times New Roman"/>
                <w:b/>
                <w:bCs/>
                <w:i/>
              </w:rPr>
            </w:pPr>
            <w:r w:rsidRPr="00713BF0">
              <w:rPr>
                <w:rFonts w:ascii="Times New Roman" w:hAnsi="Times New Roman" w:cs="Times New Roman"/>
                <w:b/>
                <w:bCs/>
                <w:i/>
              </w:rPr>
              <w:t xml:space="preserve"> (Lệnh ▼ so sánh cấu tạo và chức năng  của trụ não và tủy sống trang 145 không dạy) (10’)</w:t>
            </w:r>
          </w:p>
          <w:p w14:paraId="2133AE17" w14:textId="77777777" w:rsidR="00E14200" w:rsidRPr="00713BF0" w:rsidRDefault="00E14200" w:rsidP="00C41212">
            <w:pPr>
              <w:tabs>
                <w:tab w:val="left" w:pos="567"/>
              </w:tabs>
              <w:spacing w:line="276" w:lineRule="auto"/>
              <w:jc w:val="both"/>
              <w:rPr>
                <w:rFonts w:ascii="Times New Roman" w:hAnsi="Times New Roman" w:cs="Times New Roman"/>
              </w:rPr>
            </w:pPr>
            <w:r w:rsidRPr="00713BF0">
              <w:rPr>
                <w:rFonts w:ascii="Times New Roman" w:hAnsi="Times New Roman" w:cs="Times New Roman"/>
              </w:rPr>
              <w:t>Gv: Y/c hs đọc thông tin, quan sát hình 46.2, thảo luận và trả lời câu hỏi sau:</w:t>
            </w:r>
          </w:p>
          <w:p w14:paraId="56AA766E" w14:textId="77777777" w:rsidR="00E14200" w:rsidRPr="00713BF0" w:rsidRDefault="00E14200" w:rsidP="00C41212">
            <w:pPr>
              <w:tabs>
                <w:tab w:val="left" w:pos="567"/>
              </w:tabs>
              <w:spacing w:line="276" w:lineRule="auto"/>
              <w:jc w:val="both"/>
              <w:rPr>
                <w:rFonts w:ascii="Times New Roman" w:hAnsi="Times New Roman" w:cs="Times New Roman"/>
              </w:rPr>
            </w:pPr>
            <w:r w:rsidRPr="00713BF0">
              <w:rPr>
                <w:rFonts w:ascii="Times New Roman" w:hAnsi="Times New Roman" w:cs="Times New Roman"/>
              </w:rPr>
              <w:t>Nêu cấu tạo và chức năng của trụ não?</w:t>
            </w:r>
          </w:p>
          <w:p w14:paraId="648E3E23" w14:textId="77777777" w:rsidR="00E14200" w:rsidRPr="00713BF0" w:rsidRDefault="00E14200" w:rsidP="00C41212">
            <w:pPr>
              <w:tabs>
                <w:tab w:val="left" w:pos="567"/>
              </w:tabs>
              <w:spacing w:line="276" w:lineRule="auto"/>
              <w:jc w:val="both"/>
              <w:rPr>
                <w:rFonts w:ascii="Times New Roman" w:hAnsi="Times New Roman" w:cs="Times New Roman"/>
              </w:rPr>
            </w:pPr>
          </w:p>
          <w:p w14:paraId="3FF2BF4C" w14:textId="77777777" w:rsidR="00E14200" w:rsidRPr="00713BF0" w:rsidRDefault="00E14200" w:rsidP="00C41212">
            <w:pPr>
              <w:tabs>
                <w:tab w:val="left" w:pos="567"/>
              </w:tabs>
              <w:spacing w:line="276" w:lineRule="auto"/>
              <w:jc w:val="both"/>
              <w:rPr>
                <w:rFonts w:ascii="Times New Roman" w:hAnsi="Times New Roman" w:cs="Times New Roman"/>
              </w:rPr>
            </w:pPr>
          </w:p>
          <w:p w14:paraId="5EA1A6BE" w14:textId="77777777" w:rsidR="00E14200" w:rsidRPr="00713BF0" w:rsidRDefault="00E14200" w:rsidP="00C41212">
            <w:pPr>
              <w:tabs>
                <w:tab w:val="left" w:pos="567"/>
              </w:tabs>
              <w:spacing w:line="276" w:lineRule="auto"/>
              <w:jc w:val="both"/>
              <w:rPr>
                <w:rFonts w:ascii="Times New Roman" w:hAnsi="Times New Roman" w:cs="Times New Roman"/>
              </w:rPr>
            </w:pPr>
          </w:p>
          <w:p w14:paraId="7A86A295" w14:textId="77777777" w:rsidR="00E14200" w:rsidRPr="00713BF0" w:rsidRDefault="00E14200" w:rsidP="00C41212">
            <w:pPr>
              <w:tabs>
                <w:tab w:val="left" w:pos="567"/>
              </w:tabs>
              <w:spacing w:line="276" w:lineRule="auto"/>
              <w:jc w:val="both"/>
              <w:rPr>
                <w:rFonts w:ascii="Times New Roman" w:hAnsi="Times New Roman" w:cs="Times New Roman"/>
              </w:rPr>
            </w:pPr>
            <w:r w:rsidRPr="00713BF0">
              <w:rPr>
                <w:rFonts w:ascii="Times New Roman" w:hAnsi="Times New Roman" w:cs="Times New Roman"/>
              </w:rPr>
              <w:t xml:space="preserve">Có bao nhiêu đôi dây thần kinh não? </w:t>
            </w:r>
          </w:p>
          <w:p w14:paraId="1A182CFC" w14:textId="77777777" w:rsidR="00E14200" w:rsidRPr="00713BF0" w:rsidRDefault="00E14200" w:rsidP="00C41212">
            <w:pPr>
              <w:tabs>
                <w:tab w:val="left" w:pos="567"/>
              </w:tabs>
              <w:spacing w:line="276" w:lineRule="auto"/>
              <w:jc w:val="both"/>
              <w:rPr>
                <w:rFonts w:ascii="Times New Roman" w:hAnsi="Times New Roman" w:cs="Times New Roman"/>
              </w:rPr>
            </w:pPr>
          </w:p>
          <w:p w14:paraId="2C8286F4" w14:textId="77777777" w:rsidR="00E14200" w:rsidRPr="00713BF0" w:rsidRDefault="00E14200" w:rsidP="00C41212">
            <w:pPr>
              <w:tabs>
                <w:tab w:val="left" w:pos="567"/>
              </w:tabs>
              <w:spacing w:line="276" w:lineRule="auto"/>
              <w:jc w:val="both"/>
              <w:rPr>
                <w:rFonts w:ascii="Times New Roman" w:hAnsi="Times New Roman" w:cs="Times New Roman"/>
              </w:rPr>
            </w:pPr>
            <w:r w:rsidRPr="00713BF0">
              <w:rPr>
                <w:rFonts w:ascii="Times New Roman" w:hAnsi="Times New Roman" w:cs="Times New Roman"/>
              </w:rPr>
              <w:t>Chức năng chủ yếu của trụ não là gì?</w:t>
            </w:r>
          </w:p>
          <w:p w14:paraId="26801C74" w14:textId="77777777" w:rsidR="00E14200" w:rsidRPr="00713BF0" w:rsidRDefault="00E14200" w:rsidP="00C41212">
            <w:pPr>
              <w:tabs>
                <w:tab w:val="left" w:pos="567"/>
              </w:tabs>
              <w:spacing w:line="276" w:lineRule="auto"/>
              <w:jc w:val="both"/>
              <w:rPr>
                <w:rFonts w:ascii="Times New Roman" w:hAnsi="Times New Roman" w:cs="Times New Roman"/>
              </w:rPr>
            </w:pPr>
          </w:p>
          <w:p w14:paraId="1BD05181" w14:textId="77777777" w:rsidR="00E14200" w:rsidRPr="00713BF0" w:rsidRDefault="00E14200" w:rsidP="00C41212">
            <w:pPr>
              <w:tabs>
                <w:tab w:val="left" w:pos="567"/>
              </w:tabs>
              <w:spacing w:line="276" w:lineRule="auto"/>
              <w:jc w:val="both"/>
              <w:rPr>
                <w:rFonts w:ascii="Times New Roman" w:hAnsi="Times New Roman" w:cs="Times New Roman"/>
              </w:rPr>
            </w:pPr>
            <w:r w:rsidRPr="00713BF0">
              <w:rPr>
                <w:rFonts w:ascii="Times New Roman" w:hAnsi="Times New Roman" w:cs="Times New Roman"/>
              </w:rPr>
              <w:t xml:space="preserve"> </w:t>
            </w:r>
          </w:p>
          <w:p w14:paraId="21D380A8" w14:textId="77777777" w:rsidR="00E14200" w:rsidRPr="00713BF0" w:rsidRDefault="00E14200" w:rsidP="00C41212">
            <w:pPr>
              <w:tabs>
                <w:tab w:val="left" w:pos="567"/>
              </w:tabs>
              <w:spacing w:line="276" w:lineRule="auto"/>
              <w:jc w:val="both"/>
              <w:rPr>
                <w:rFonts w:ascii="Times New Roman" w:hAnsi="Times New Roman" w:cs="Times New Roman"/>
              </w:rPr>
            </w:pPr>
          </w:p>
          <w:p w14:paraId="49FB68C0" w14:textId="77777777" w:rsidR="00E14200" w:rsidRPr="00713BF0" w:rsidRDefault="00E14200" w:rsidP="00C41212">
            <w:pPr>
              <w:tabs>
                <w:tab w:val="left" w:pos="567"/>
              </w:tabs>
              <w:spacing w:line="276" w:lineRule="auto"/>
              <w:jc w:val="both"/>
              <w:rPr>
                <w:rFonts w:ascii="Times New Roman" w:hAnsi="Times New Roman" w:cs="Times New Roman"/>
              </w:rPr>
            </w:pPr>
          </w:p>
          <w:p w14:paraId="4CEE5EAC" w14:textId="77777777" w:rsidR="00E14200" w:rsidRPr="00713BF0" w:rsidRDefault="00E14200" w:rsidP="00C41212">
            <w:pPr>
              <w:tabs>
                <w:tab w:val="left" w:pos="567"/>
              </w:tabs>
              <w:spacing w:line="276" w:lineRule="auto"/>
              <w:jc w:val="both"/>
              <w:rPr>
                <w:rFonts w:ascii="Times New Roman" w:hAnsi="Times New Roman" w:cs="Times New Roman"/>
              </w:rPr>
            </w:pPr>
          </w:p>
          <w:p w14:paraId="6FB2CCEA" w14:textId="77777777" w:rsidR="00E14200" w:rsidRPr="00713BF0" w:rsidRDefault="00E14200" w:rsidP="00C41212">
            <w:pPr>
              <w:tabs>
                <w:tab w:val="left" w:pos="567"/>
              </w:tabs>
              <w:spacing w:line="276" w:lineRule="auto"/>
              <w:jc w:val="both"/>
              <w:rPr>
                <w:rFonts w:ascii="Times New Roman" w:hAnsi="Times New Roman" w:cs="Times New Roman"/>
              </w:rPr>
            </w:pPr>
          </w:p>
          <w:p w14:paraId="396C2472" w14:textId="77777777" w:rsidR="00E14200" w:rsidRPr="00713BF0" w:rsidRDefault="00E14200" w:rsidP="00C41212">
            <w:pPr>
              <w:tabs>
                <w:tab w:val="left" w:pos="567"/>
              </w:tabs>
              <w:spacing w:line="276" w:lineRule="auto"/>
              <w:jc w:val="both"/>
              <w:rPr>
                <w:rFonts w:ascii="Times New Roman" w:hAnsi="Times New Roman" w:cs="Times New Roman"/>
                <w:b/>
                <w:bCs/>
                <w:i/>
              </w:rPr>
            </w:pPr>
            <w:r w:rsidRPr="00713BF0">
              <w:rPr>
                <w:rFonts w:ascii="Times New Roman" w:hAnsi="Times New Roman" w:cs="Times New Roman"/>
              </w:rPr>
              <w:t>Gv: Cần nhấn mạnh chức năng của chất trắng và chất xám và y/c hs tự rút ra kết luận</w:t>
            </w:r>
          </w:p>
        </w:tc>
        <w:tc>
          <w:tcPr>
            <w:tcW w:w="3629" w:type="dxa"/>
          </w:tcPr>
          <w:p w14:paraId="04BEF193" w14:textId="77777777" w:rsidR="00E14200" w:rsidRPr="00713BF0" w:rsidRDefault="00E14200" w:rsidP="00C41212">
            <w:pPr>
              <w:tabs>
                <w:tab w:val="left" w:pos="567"/>
              </w:tabs>
              <w:spacing w:line="276" w:lineRule="auto"/>
              <w:jc w:val="both"/>
              <w:rPr>
                <w:rFonts w:ascii="Times New Roman" w:hAnsi="Times New Roman" w:cs="Times New Roman"/>
              </w:rPr>
            </w:pPr>
          </w:p>
          <w:p w14:paraId="2C4644CF" w14:textId="77777777" w:rsidR="00E14200" w:rsidRPr="00713BF0" w:rsidRDefault="00E14200" w:rsidP="00C41212">
            <w:pPr>
              <w:tabs>
                <w:tab w:val="left" w:pos="567"/>
              </w:tabs>
              <w:spacing w:line="276" w:lineRule="auto"/>
              <w:jc w:val="both"/>
              <w:rPr>
                <w:rFonts w:ascii="Times New Roman" w:hAnsi="Times New Roman" w:cs="Times New Roman"/>
              </w:rPr>
            </w:pPr>
          </w:p>
          <w:p w14:paraId="1ECA79B7" w14:textId="77777777" w:rsidR="00E14200" w:rsidRPr="00713BF0" w:rsidRDefault="00E14200" w:rsidP="00C41212">
            <w:pPr>
              <w:tabs>
                <w:tab w:val="left" w:pos="567"/>
              </w:tabs>
              <w:spacing w:line="276" w:lineRule="auto"/>
              <w:jc w:val="both"/>
              <w:rPr>
                <w:rFonts w:ascii="Times New Roman" w:hAnsi="Times New Roman" w:cs="Times New Roman"/>
              </w:rPr>
            </w:pPr>
          </w:p>
          <w:p w14:paraId="58AC2404" w14:textId="77777777" w:rsidR="00E14200" w:rsidRPr="00713BF0" w:rsidRDefault="00E14200" w:rsidP="00C41212">
            <w:pPr>
              <w:tabs>
                <w:tab w:val="left" w:pos="567"/>
              </w:tabs>
              <w:spacing w:line="276" w:lineRule="auto"/>
              <w:jc w:val="both"/>
              <w:rPr>
                <w:rFonts w:ascii="Times New Roman" w:hAnsi="Times New Roman" w:cs="Times New Roman"/>
              </w:rPr>
            </w:pPr>
          </w:p>
          <w:p w14:paraId="5EEE92AE" w14:textId="77777777" w:rsidR="00E14200" w:rsidRPr="00713BF0" w:rsidRDefault="00E14200" w:rsidP="00C41212">
            <w:pPr>
              <w:tabs>
                <w:tab w:val="left" w:pos="567"/>
              </w:tabs>
              <w:spacing w:line="276" w:lineRule="auto"/>
              <w:jc w:val="both"/>
              <w:rPr>
                <w:rFonts w:ascii="Times New Roman" w:hAnsi="Times New Roman" w:cs="Times New Roman"/>
              </w:rPr>
            </w:pPr>
          </w:p>
          <w:p w14:paraId="017E0644" w14:textId="77777777" w:rsidR="00E14200" w:rsidRPr="00713BF0" w:rsidRDefault="00E14200" w:rsidP="00C41212">
            <w:pPr>
              <w:tabs>
                <w:tab w:val="left" w:pos="567"/>
              </w:tabs>
              <w:spacing w:line="276" w:lineRule="auto"/>
              <w:jc w:val="both"/>
              <w:rPr>
                <w:rFonts w:ascii="Times New Roman" w:hAnsi="Times New Roman" w:cs="Times New Roman"/>
              </w:rPr>
            </w:pPr>
          </w:p>
          <w:p w14:paraId="5AC30524" w14:textId="77777777" w:rsidR="00E14200" w:rsidRPr="00713BF0" w:rsidRDefault="00E14200" w:rsidP="00C41212">
            <w:pPr>
              <w:tabs>
                <w:tab w:val="left" w:pos="567"/>
              </w:tabs>
              <w:spacing w:line="276" w:lineRule="auto"/>
              <w:jc w:val="both"/>
              <w:rPr>
                <w:rFonts w:ascii="Times New Roman" w:hAnsi="Times New Roman" w:cs="Times New Roman"/>
              </w:rPr>
            </w:pPr>
          </w:p>
          <w:p w14:paraId="06A916E4" w14:textId="77777777" w:rsidR="00E14200" w:rsidRPr="00713BF0" w:rsidRDefault="00E14200" w:rsidP="00C41212">
            <w:pPr>
              <w:tabs>
                <w:tab w:val="left" w:pos="567"/>
              </w:tabs>
              <w:spacing w:line="276" w:lineRule="auto"/>
              <w:ind w:left="-56"/>
              <w:jc w:val="both"/>
              <w:rPr>
                <w:rFonts w:ascii="Times New Roman" w:hAnsi="Times New Roman" w:cs="Times New Roman"/>
                <w:bCs/>
              </w:rPr>
            </w:pPr>
            <w:r w:rsidRPr="00713BF0">
              <w:rPr>
                <w:rFonts w:ascii="Times New Roman" w:hAnsi="Times New Roman" w:cs="Times New Roman"/>
                <w:bCs/>
              </w:rPr>
              <w:t>HS: Tự thu thập thông tin trong SGK</w:t>
            </w:r>
          </w:p>
          <w:p w14:paraId="1FDFDB7B" w14:textId="77777777" w:rsidR="00E14200" w:rsidRPr="00713BF0" w:rsidRDefault="00E14200" w:rsidP="00C41212">
            <w:pPr>
              <w:tabs>
                <w:tab w:val="left" w:pos="567"/>
              </w:tabs>
              <w:spacing w:line="276" w:lineRule="auto"/>
              <w:ind w:left="-56"/>
              <w:jc w:val="both"/>
              <w:rPr>
                <w:rFonts w:ascii="Times New Roman" w:hAnsi="Times New Roman" w:cs="Times New Roman"/>
                <w:bCs/>
              </w:rPr>
            </w:pPr>
            <w:r w:rsidRPr="00713BF0">
              <w:rPr>
                <w:rFonts w:ascii="Times New Roman" w:hAnsi="Times New Roman" w:cs="Times New Roman"/>
                <w:bCs/>
              </w:rPr>
              <w:t>HS: Nêu được</w:t>
            </w:r>
          </w:p>
          <w:p w14:paraId="69F3CF6E" w14:textId="77777777" w:rsidR="00E14200" w:rsidRPr="00713BF0" w:rsidRDefault="00E14200" w:rsidP="00C41212">
            <w:pPr>
              <w:tabs>
                <w:tab w:val="left" w:pos="567"/>
              </w:tabs>
              <w:spacing w:line="276" w:lineRule="auto"/>
              <w:ind w:left="-56"/>
              <w:jc w:val="both"/>
              <w:rPr>
                <w:rFonts w:ascii="Times New Roman" w:hAnsi="Times New Roman" w:cs="Times New Roman"/>
                <w:bCs/>
              </w:rPr>
            </w:pPr>
            <w:r w:rsidRPr="00713BF0">
              <w:rPr>
                <w:rFonts w:ascii="Times New Roman" w:hAnsi="Times New Roman" w:cs="Times New Roman"/>
                <w:bCs/>
              </w:rPr>
              <w:t xml:space="preserve">  + Cấu tạo: Trụ não gồm chất trắng (ngoài) chất xám (trong)</w:t>
            </w:r>
          </w:p>
          <w:p w14:paraId="49698F52" w14:textId="77777777" w:rsidR="00E14200" w:rsidRPr="00713BF0" w:rsidRDefault="00E14200" w:rsidP="00C41212">
            <w:pPr>
              <w:tabs>
                <w:tab w:val="left" w:pos="567"/>
              </w:tabs>
              <w:spacing w:line="276" w:lineRule="auto"/>
              <w:ind w:left="-56"/>
              <w:jc w:val="both"/>
              <w:rPr>
                <w:rFonts w:ascii="Times New Roman" w:hAnsi="Times New Roman" w:cs="Times New Roman"/>
                <w:bCs/>
              </w:rPr>
            </w:pPr>
            <w:r w:rsidRPr="00713BF0">
              <w:rPr>
                <w:rFonts w:ascii="Times New Roman" w:hAnsi="Times New Roman" w:cs="Times New Roman"/>
                <w:bCs/>
              </w:rPr>
              <w:t xml:space="preserve">  + Các dây thần kinh não</w:t>
            </w:r>
          </w:p>
          <w:p w14:paraId="71AC06E4" w14:textId="77777777" w:rsidR="00E14200" w:rsidRPr="00713BF0" w:rsidRDefault="00E14200" w:rsidP="00C41212">
            <w:pPr>
              <w:tabs>
                <w:tab w:val="left" w:pos="567"/>
              </w:tabs>
              <w:spacing w:line="276" w:lineRule="auto"/>
              <w:ind w:left="-56"/>
              <w:jc w:val="both"/>
              <w:rPr>
                <w:rFonts w:ascii="Times New Roman" w:hAnsi="Times New Roman" w:cs="Times New Roman"/>
                <w:bCs/>
              </w:rPr>
            </w:pPr>
          </w:p>
          <w:p w14:paraId="6F914B51" w14:textId="77777777" w:rsidR="00E14200" w:rsidRPr="00713BF0" w:rsidRDefault="00E14200" w:rsidP="00C41212">
            <w:pPr>
              <w:tabs>
                <w:tab w:val="left" w:pos="567"/>
              </w:tabs>
              <w:spacing w:line="276" w:lineRule="auto"/>
              <w:ind w:left="-56"/>
              <w:jc w:val="both"/>
              <w:rPr>
                <w:rFonts w:ascii="Times New Roman" w:hAnsi="Times New Roman" w:cs="Times New Roman"/>
                <w:bCs/>
              </w:rPr>
            </w:pPr>
          </w:p>
          <w:p w14:paraId="3403513F" w14:textId="77777777" w:rsidR="00E14200" w:rsidRPr="00713BF0" w:rsidRDefault="00E14200" w:rsidP="00C41212">
            <w:pPr>
              <w:tabs>
                <w:tab w:val="left" w:pos="567"/>
              </w:tabs>
              <w:spacing w:line="276" w:lineRule="auto"/>
              <w:jc w:val="both"/>
              <w:rPr>
                <w:rFonts w:ascii="Times New Roman" w:hAnsi="Times New Roman" w:cs="Times New Roman"/>
                <w:bCs/>
              </w:rPr>
            </w:pPr>
            <w:r w:rsidRPr="00713BF0">
              <w:rPr>
                <w:rFonts w:ascii="Times New Roman" w:hAnsi="Times New Roman" w:cs="Times New Roman"/>
                <w:bCs/>
              </w:rPr>
              <w:t>HS: Gồm có 12 đôi dây thần kinh não</w:t>
            </w:r>
          </w:p>
          <w:p w14:paraId="7E50AA3C" w14:textId="77777777" w:rsidR="00E14200" w:rsidRPr="00713BF0" w:rsidRDefault="00E14200" w:rsidP="00C41212">
            <w:pPr>
              <w:tabs>
                <w:tab w:val="left" w:pos="567"/>
              </w:tabs>
              <w:spacing w:line="276" w:lineRule="auto"/>
              <w:ind w:left="-56"/>
              <w:jc w:val="both"/>
              <w:rPr>
                <w:rFonts w:ascii="Times New Roman" w:hAnsi="Times New Roman" w:cs="Times New Roman"/>
                <w:bCs/>
              </w:rPr>
            </w:pPr>
          </w:p>
          <w:p w14:paraId="779FC385" w14:textId="77777777" w:rsidR="00E14200" w:rsidRPr="00713BF0" w:rsidRDefault="00E14200" w:rsidP="00C41212">
            <w:pPr>
              <w:tabs>
                <w:tab w:val="left" w:pos="567"/>
              </w:tabs>
              <w:spacing w:line="276" w:lineRule="auto"/>
              <w:ind w:left="-56"/>
              <w:jc w:val="both"/>
              <w:rPr>
                <w:rFonts w:ascii="Times New Roman" w:hAnsi="Times New Roman" w:cs="Times New Roman"/>
                <w:bCs/>
              </w:rPr>
            </w:pPr>
            <w:r w:rsidRPr="00713BF0">
              <w:rPr>
                <w:rFonts w:ascii="Times New Roman" w:hAnsi="Times New Roman" w:cs="Times New Roman"/>
                <w:bCs/>
              </w:rPr>
              <w:t xml:space="preserve">HS: Chức năng chủ yếu của trụ não là điều khiển điều hòa hoạt động của các nội </w:t>
            </w:r>
            <w:r w:rsidRPr="00713BF0">
              <w:rPr>
                <w:rFonts w:ascii="Times New Roman" w:hAnsi="Times New Roman" w:cs="Times New Roman"/>
                <w:bCs/>
              </w:rPr>
              <w:lastRenderedPageBreak/>
              <w:t>quan, đặt biệt là hoạt động tuần hoàn, hô hấp, tiêu hóa, do các nhân xám đảm nhiệm</w:t>
            </w:r>
          </w:p>
          <w:p w14:paraId="471CABBE" w14:textId="77777777" w:rsidR="00E14200" w:rsidRPr="00713BF0" w:rsidRDefault="00E14200" w:rsidP="00C41212">
            <w:pPr>
              <w:tabs>
                <w:tab w:val="left" w:pos="567"/>
              </w:tabs>
              <w:spacing w:line="276" w:lineRule="auto"/>
              <w:ind w:left="-56"/>
              <w:jc w:val="both"/>
              <w:rPr>
                <w:rFonts w:ascii="Times New Roman" w:hAnsi="Times New Roman" w:cs="Times New Roman"/>
                <w:bCs/>
              </w:rPr>
            </w:pPr>
            <w:r w:rsidRPr="00713BF0">
              <w:rPr>
                <w:rFonts w:ascii="Times New Roman" w:hAnsi="Times New Roman" w:cs="Times New Roman"/>
                <w:bCs/>
              </w:rPr>
              <w:t xml:space="preserve"> Còn chất trắng làm n/v dẫn truyền</w:t>
            </w:r>
          </w:p>
          <w:p w14:paraId="31F57D8D" w14:textId="77777777" w:rsidR="00E14200" w:rsidRPr="00713BF0" w:rsidRDefault="00E14200" w:rsidP="00C41212">
            <w:pPr>
              <w:tabs>
                <w:tab w:val="left" w:pos="567"/>
              </w:tabs>
              <w:spacing w:line="276" w:lineRule="auto"/>
              <w:jc w:val="both"/>
              <w:rPr>
                <w:rFonts w:ascii="Times New Roman" w:hAnsi="Times New Roman" w:cs="Times New Roman"/>
              </w:rPr>
            </w:pPr>
          </w:p>
        </w:tc>
        <w:tc>
          <w:tcPr>
            <w:tcW w:w="3629" w:type="dxa"/>
          </w:tcPr>
          <w:p w14:paraId="31DE68C9" w14:textId="77777777" w:rsidR="00E14200" w:rsidRPr="00713BF0" w:rsidRDefault="00E14200" w:rsidP="00C41212">
            <w:pPr>
              <w:tabs>
                <w:tab w:val="left" w:pos="567"/>
              </w:tabs>
              <w:spacing w:line="276" w:lineRule="auto"/>
              <w:jc w:val="both"/>
              <w:rPr>
                <w:rFonts w:ascii="Times New Roman" w:hAnsi="Times New Roman" w:cs="Times New Roman"/>
                <w:b/>
                <w:bCs/>
                <w:u w:val="single"/>
              </w:rPr>
            </w:pPr>
            <w:r w:rsidRPr="00713BF0">
              <w:rPr>
                <w:rFonts w:ascii="Times New Roman" w:hAnsi="Times New Roman" w:cs="Times New Roman"/>
              </w:rPr>
              <w:lastRenderedPageBreak/>
              <w:t xml:space="preserve">  </w:t>
            </w:r>
            <w:r w:rsidRPr="00713BF0">
              <w:rPr>
                <w:rFonts w:ascii="Times New Roman" w:hAnsi="Times New Roman" w:cs="Times New Roman"/>
                <w:b/>
              </w:rPr>
              <w:t xml:space="preserve">II. </w:t>
            </w:r>
            <w:r w:rsidRPr="00713BF0">
              <w:rPr>
                <w:rFonts w:ascii="Times New Roman" w:hAnsi="Times New Roman" w:cs="Times New Roman"/>
                <w:b/>
                <w:bCs/>
                <w:i/>
                <w:u w:val="single"/>
              </w:rPr>
              <w:t>Cấu tạo và chức năng của trụ não</w:t>
            </w:r>
          </w:p>
          <w:p w14:paraId="3C66A356" w14:textId="77777777" w:rsidR="00E14200" w:rsidRPr="00713BF0" w:rsidRDefault="00E14200" w:rsidP="00C41212">
            <w:pPr>
              <w:tabs>
                <w:tab w:val="left" w:pos="567"/>
              </w:tabs>
              <w:spacing w:line="276" w:lineRule="auto"/>
              <w:rPr>
                <w:rFonts w:ascii="Times New Roman" w:hAnsi="Times New Roman" w:cs="Times New Roman"/>
                <w:b/>
                <w:bCs/>
                <w:i/>
                <w:u w:val="single"/>
              </w:rPr>
            </w:pPr>
            <w:r w:rsidRPr="00713BF0">
              <w:rPr>
                <w:rFonts w:ascii="Times New Roman" w:hAnsi="Times New Roman" w:cs="Times New Roman"/>
                <w:i/>
              </w:rPr>
              <w:t>Trụ não tiếp liền với tủy sống:</w:t>
            </w:r>
          </w:p>
          <w:p w14:paraId="4894FC8C" w14:textId="77777777" w:rsidR="00E14200" w:rsidRPr="00713BF0" w:rsidRDefault="00E14200" w:rsidP="00C41212">
            <w:pPr>
              <w:tabs>
                <w:tab w:val="left" w:pos="567"/>
              </w:tabs>
              <w:spacing w:line="276" w:lineRule="auto"/>
              <w:rPr>
                <w:rFonts w:ascii="Times New Roman" w:hAnsi="Times New Roman" w:cs="Times New Roman"/>
                <w:b/>
                <w:bCs/>
                <w:i/>
                <w:u w:val="single"/>
              </w:rPr>
            </w:pPr>
            <w:r w:rsidRPr="00713BF0">
              <w:rPr>
                <w:rFonts w:ascii="Times New Roman" w:hAnsi="Times New Roman" w:cs="Times New Roman"/>
                <w:i/>
              </w:rPr>
              <w:sym w:font="Wingdings" w:char="F046"/>
            </w:r>
            <w:r w:rsidRPr="00713BF0">
              <w:rPr>
                <w:rFonts w:ascii="Times New Roman" w:hAnsi="Times New Roman" w:cs="Times New Roman"/>
                <w:i/>
              </w:rPr>
              <w:t xml:space="preserve">Cấu tạo: </w:t>
            </w:r>
          </w:p>
          <w:p w14:paraId="16A96CB1" w14:textId="77777777" w:rsidR="00E14200" w:rsidRPr="00713BF0" w:rsidRDefault="00E14200" w:rsidP="00C41212">
            <w:pPr>
              <w:tabs>
                <w:tab w:val="left" w:pos="567"/>
              </w:tabs>
              <w:spacing w:line="276" w:lineRule="auto"/>
              <w:rPr>
                <w:rFonts w:ascii="Times New Roman" w:hAnsi="Times New Roman" w:cs="Times New Roman"/>
                <w:b/>
                <w:bCs/>
                <w:i/>
                <w:u w:val="single"/>
              </w:rPr>
            </w:pPr>
            <w:r w:rsidRPr="00713BF0">
              <w:rPr>
                <w:rFonts w:ascii="Times New Roman" w:hAnsi="Times New Roman" w:cs="Times New Roman"/>
                <w:b/>
                <w:bCs/>
              </w:rPr>
              <w:t xml:space="preserve">       </w:t>
            </w:r>
            <w:r w:rsidRPr="00713BF0">
              <w:rPr>
                <w:rFonts w:ascii="Times New Roman" w:hAnsi="Times New Roman" w:cs="Times New Roman"/>
                <w:i/>
              </w:rPr>
              <w:sym w:font="Wingdings" w:char="F077"/>
            </w:r>
            <w:r w:rsidRPr="00713BF0">
              <w:rPr>
                <w:rFonts w:ascii="Times New Roman" w:hAnsi="Times New Roman" w:cs="Times New Roman"/>
                <w:i/>
              </w:rPr>
              <w:t xml:space="preserve">Chất trắng ở ngoài </w:t>
            </w:r>
          </w:p>
          <w:p w14:paraId="7CBB7001" w14:textId="77777777" w:rsidR="00E14200" w:rsidRPr="00713BF0" w:rsidRDefault="00E14200" w:rsidP="00C41212">
            <w:pPr>
              <w:tabs>
                <w:tab w:val="num" w:pos="459"/>
                <w:tab w:val="left" w:pos="567"/>
              </w:tabs>
              <w:spacing w:line="276" w:lineRule="auto"/>
              <w:rPr>
                <w:rFonts w:ascii="Times New Roman" w:hAnsi="Times New Roman" w:cs="Times New Roman"/>
                <w:i/>
              </w:rPr>
            </w:pPr>
            <w:r w:rsidRPr="00713BF0">
              <w:rPr>
                <w:rFonts w:ascii="Times New Roman" w:hAnsi="Times New Roman" w:cs="Times New Roman"/>
                <w:i/>
              </w:rPr>
              <w:t xml:space="preserve">       </w:t>
            </w:r>
            <w:r w:rsidRPr="00713BF0">
              <w:rPr>
                <w:rFonts w:ascii="Times New Roman" w:hAnsi="Times New Roman" w:cs="Times New Roman"/>
                <w:i/>
              </w:rPr>
              <w:sym w:font="Wingdings" w:char="F077"/>
            </w:r>
            <w:r w:rsidRPr="00713BF0">
              <w:rPr>
                <w:rFonts w:ascii="Times New Roman" w:hAnsi="Times New Roman" w:cs="Times New Roman"/>
                <w:i/>
              </w:rPr>
              <w:t xml:space="preserve">Chất xám ở trong </w:t>
            </w:r>
          </w:p>
          <w:p w14:paraId="3DC4CEEC" w14:textId="77777777" w:rsidR="00E14200" w:rsidRPr="00713BF0" w:rsidRDefault="00E14200" w:rsidP="00C41212">
            <w:pPr>
              <w:tabs>
                <w:tab w:val="num" w:pos="459"/>
                <w:tab w:val="left" w:pos="567"/>
              </w:tabs>
              <w:spacing w:line="276" w:lineRule="auto"/>
              <w:rPr>
                <w:rFonts w:ascii="Times New Roman" w:hAnsi="Times New Roman" w:cs="Times New Roman"/>
                <w:i/>
              </w:rPr>
            </w:pPr>
            <w:r w:rsidRPr="00713BF0">
              <w:rPr>
                <w:rFonts w:ascii="Times New Roman" w:hAnsi="Times New Roman" w:cs="Times New Roman"/>
                <w:i/>
              </w:rPr>
              <w:sym w:font="Wingdings" w:char="F046"/>
            </w:r>
            <w:r w:rsidRPr="00713BF0">
              <w:rPr>
                <w:rFonts w:ascii="Times New Roman" w:hAnsi="Times New Roman" w:cs="Times New Roman"/>
                <w:i/>
              </w:rPr>
              <w:t xml:space="preserve">Chức năng: </w:t>
            </w:r>
          </w:p>
          <w:p w14:paraId="4243179D" w14:textId="77777777" w:rsidR="00E14200" w:rsidRPr="00713BF0" w:rsidRDefault="00E14200" w:rsidP="00C41212">
            <w:pPr>
              <w:tabs>
                <w:tab w:val="num" w:pos="459"/>
                <w:tab w:val="left" w:pos="567"/>
              </w:tabs>
              <w:spacing w:line="276" w:lineRule="auto"/>
              <w:rPr>
                <w:rFonts w:ascii="Times New Roman" w:hAnsi="Times New Roman" w:cs="Times New Roman"/>
                <w:i/>
              </w:rPr>
            </w:pPr>
            <w:r w:rsidRPr="00713BF0">
              <w:rPr>
                <w:rFonts w:ascii="Times New Roman" w:hAnsi="Times New Roman" w:cs="Times New Roman"/>
                <w:i/>
              </w:rPr>
              <w:t xml:space="preserve">       </w:t>
            </w:r>
            <w:r w:rsidRPr="00713BF0">
              <w:rPr>
                <w:rFonts w:ascii="Times New Roman" w:hAnsi="Times New Roman" w:cs="Times New Roman"/>
                <w:i/>
              </w:rPr>
              <w:sym w:font="Wingdings" w:char="F077"/>
            </w:r>
            <w:r w:rsidRPr="00713BF0">
              <w:rPr>
                <w:rFonts w:ascii="Times New Roman" w:hAnsi="Times New Roman" w:cs="Times New Roman"/>
                <w:i/>
              </w:rPr>
              <w:t xml:space="preserve">Chất xám: Điều khiển, điều hoà hoạt động của các nội quan </w:t>
            </w:r>
          </w:p>
          <w:p w14:paraId="22EDC0BF" w14:textId="77777777" w:rsidR="00E14200" w:rsidRPr="00713BF0" w:rsidRDefault="00E14200" w:rsidP="00C41212">
            <w:pPr>
              <w:pStyle w:val="BodyText"/>
              <w:tabs>
                <w:tab w:val="left" w:pos="567"/>
              </w:tabs>
              <w:spacing w:line="276" w:lineRule="auto"/>
              <w:rPr>
                <w:rFonts w:ascii="Times New Roman" w:hAnsi="Times New Roman" w:cs="Times New Roman"/>
                <w:b/>
              </w:rPr>
            </w:pPr>
            <w:r w:rsidRPr="00713BF0">
              <w:rPr>
                <w:rFonts w:ascii="Times New Roman" w:hAnsi="Times New Roman" w:cs="Times New Roman"/>
                <w:b/>
                <w:i/>
              </w:rPr>
              <w:t xml:space="preserve">       </w:t>
            </w:r>
            <w:r w:rsidRPr="00713BF0">
              <w:rPr>
                <w:rFonts w:ascii="Times New Roman" w:hAnsi="Times New Roman" w:cs="Times New Roman"/>
                <w:b/>
                <w:i/>
              </w:rPr>
              <w:sym w:font="Wingdings" w:char="F077"/>
            </w:r>
            <w:r w:rsidRPr="00713BF0">
              <w:rPr>
                <w:rFonts w:ascii="Times New Roman" w:hAnsi="Times New Roman" w:cs="Times New Roman"/>
                <w:b/>
                <w:i/>
              </w:rPr>
              <w:t>Chất trắng: dẫn truyền: đường lên là cảm giác, đường xuống là vận động</w:t>
            </w:r>
          </w:p>
        </w:tc>
      </w:tr>
      <w:tr w:rsidR="00E14200" w:rsidRPr="00713BF0" w14:paraId="6158BF74" w14:textId="77777777" w:rsidTr="00C41212">
        <w:tc>
          <w:tcPr>
            <w:tcW w:w="3628" w:type="dxa"/>
          </w:tcPr>
          <w:p w14:paraId="523252A4" w14:textId="77777777" w:rsidR="00E14200" w:rsidRPr="00713BF0" w:rsidRDefault="00E14200" w:rsidP="00C41212">
            <w:pPr>
              <w:tabs>
                <w:tab w:val="left" w:pos="567"/>
              </w:tabs>
              <w:spacing w:line="276" w:lineRule="auto"/>
              <w:jc w:val="both"/>
              <w:rPr>
                <w:rFonts w:ascii="Times New Roman" w:hAnsi="Times New Roman" w:cs="Times New Roman"/>
                <w:b/>
              </w:rPr>
            </w:pPr>
            <w:r w:rsidRPr="00713BF0">
              <w:rPr>
                <w:rFonts w:ascii="Times New Roman" w:hAnsi="Times New Roman" w:cs="Times New Roman"/>
                <w:b/>
              </w:rPr>
              <w:t>Hoạt động 3: Tìm hiểu cấu tạo, chức năng của não trung gian và tiểu não (15’)</w:t>
            </w:r>
          </w:p>
          <w:p w14:paraId="6F994427" w14:textId="77777777" w:rsidR="00E14200" w:rsidRPr="00713BF0" w:rsidRDefault="00E14200" w:rsidP="00C41212">
            <w:pPr>
              <w:tabs>
                <w:tab w:val="left" w:pos="567"/>
              </w:tabs>
              <w:spacing w:line="276" w:lineRule="auto"/>
              <w:jc w:val="both"/>
              <w:rPr>
                <w:rFonts w:ascii="Times New Roman" w:hAnsi="Times New Roman" w:cs="Times New Roman"/>
              </w:rPr>
            </w:pPr>
            <w:r w:rsidRPr="00713BF0">
              <w:rPr>
                <w:rFonts w:ascii="Times New Roman" w:hAnsi="Times New Roman" w:cs="Times New Roman"/>
              </w:rPr>
              <w:t>Gv: Yêu cầu học sinh xác định được vị trí của não trung gian trên tranh hoặc mô hình (nằm dưới đại não)</w:t>
            </w:r>
          </w:p>
          <w:p w14:paraId="65D87F8E" w14:textId="77777777" w:rsidR="00E14200" w:rsidRPr="00713BF0" w:rsidRDefault="00E14200" w:rsidP="00C41212">
            <w:pPr>
              <w:tabs>
                <w:tab w:val="left" w:pos="567"/>
              </w:tabs>
              <w:spacing w:line="276" w:lineRule="auto"/>
              <w:jc w:val="both"/>
              <w:rPr>
                <w:rFonts w:ascii="Times New Roman" w:hAnsi="Times New Roman" w:cs="Times New Roman"/>
              </w:rPr>
            </w:pPr>
            <w:r w:rsidRPr="00713BF0">
              <w:rPr>
                <w:rFonts w:ascii="Times New Roman" w:hAnsi="Times New Roman" w:cs="Times New Roman"/>
              </w:rPr>
              <w:t>Gv: Yêu cầu học sinh nghiên cứu thông tin → trả lời câu hỏi</w:t>
            </w:r>
          </w:p>
          <w:p w14:paraId="3DA2604C" w14:textId="77777777" w:rsidR="00E14200" w:rsidRPr="00713BF0" w:rsidRDefault="00E14200" w:rsidP="00C41212">
            <w:pPr>
              <w:tabs>
                <w:tab w:val="left" w:pos="567"/>
              </w:tabs>
              <w:spacing w:line="276" w:lineRule="auto"/>
              <w:jc w:val="both"/>
              <w:rPr>
                <w:rFonts w:ascii="Times New Roman" w:hAnsi="Times New Roman" w:cs="Times New Roman"/>
              </w:rPr>
            </w:pPr>
            <w:r w:rsidRPr="00713BF0">
              <w:rPr>
                <w:rFonts w:ascii="Times New Roman" w:hAnsi="Times New Roman" w:cs="Times New Roman"/>
              </w:rPr>
              <w:t>Nêu cấu tạo và chức năng của não trung gian?</w:t>
            </w:r>
          </w:p>
          <w:p w14:paraId="19552B2A" w14:textId="77777777" w:rsidR="00E14200" w:rsidRPr="00713BF0" w:rsidRDefault="00E14200" w:rsidP="00C41212">
            <w:pPr>
              <w:tabs>
                <w:tab w:val="left" w:pos="567"/>
                <w:tab w:val="num" w:pos="601"/>
                <w:tab w:val="num" w:pos="671"/>
              </w:tabs>
              <w:spacing w:line="276" w:lineRule="auto"/>
              <w:jc w:val="both"/>
              <w:rPr>
                <w:rFonts w:ascii="Times New Roman" w:hAnsi="Times New Roman" w:cs="Times New Roman"/>
              </w:rPr>
            </w:pPr>
          </w:p>
          <w:p w14:paraId="73659EC8" w14:textId="77777777" w:rsidR="00E14200" w:rsidRPr="00713BF0" w:rsidRDefault="00E14200" w:rsidP="00C41212">
            <w:pPr>
              <w:tabs>
                <w:tab w:val="left" w:pos="567"/>
                <w:tab w:val="num" w:pos="2160"/>
              </w:tabs>
              <w:spacing w:line="276" w:lineRule="auto"/>
              <w:jc w:val="both"/>
              <w:rPr>
                <w:rFonts w:ascii="Times New Roman" w:hAnsi="Times New Roman" w:cs="Times New Roman"/>
              </w:rPr>
            </w:pPr>
            <w:r w:rsidRPr="00713BF0">
              <w:rPr>
                <w:rFonts w:ascii="Times New Roman" w:hAnsi="Times New Roman" w:cs="Times New Roman"/>
              </w:rPr>
              <w:t>GV: chốt lại kiến thức và y/c hs tự rút ra kết luận</w:t>
            </w:r>
          </w:p>
          <w:p w14:paraId="1C894529" w14:textId="77777777" w:rsidR="00E14200" w:rsidRPr="00713BF0" w:rsidRDefault="00E14200" w:rsidP="00C41212">
            <w:pPr>
              <w:tabs>
                <w:tab w:val="left" w:pos="567"/>
              </w:tabs>
              <w:spacing w:line="276" w:lineRule="auto"/>
              <w:jc w:val="both"/>
              <w:rPr>
                <w:rFonts w:ascii="Times New Roman" w:hAnsi="Times New Roman" w:cs="Times New Roman"/>
              </w:rPr>
            </w:pPr>
          </w:p>
          <w:p w14:paraId="592EFBF4" w14:textId="77777777" w:rsidR="00E14200" w:rsidRPr="00713BF0" w:rsidRDefault="00E14200" w:rsidP="00C41212">
            <w:pPr>
              <w:tabs>
                <w:tab w:val="left" w:pos="567"/>
              </w:tabs>
              <w:spacing w:line="276" w:lineRule="auto"/>
              <w:jc w:val="both"/>
              <w:rPr>
                <w:rFonts w:ascii="Times New Roman" w:hAnsi="Times New Roman" w:cs="Times New Roman"/>
              </w:rPr>
            </w:pPr>
          </w:p>
          <w:p w14:paraId="7A84931C" w14:textId="77777777" w:rsidR="00E14200" w:rsidRPr="00713BF0" w:rsidRDefault="00E14200" w:rsidP="00C41212">
            <w:pPr>
              <w:tabs>
                <w:tab w:val="left" w:pos="567"/>
              </w:tabs>
              <w:spacing w:line="276" w:lineRule="auto"/>
              <w:jc w:val="both"/>
              <w:rPr>
                <w:rFonts w:ascii="Times New Roman" w:hAnsi="Times New Roman" w:cs="Times New Roman"/>
              </w:rPr>
            </w:pPr>
            <w:r w:rsidRPr="00713BF0">
              <w:rPr>
                <w:rFonts w:ascii="Times New Roman" w:hAnsi="Times New Roman" w:cs="Times New Roman"/>
              </w:rPr>
              <w:t>Gv: Y/c hs quan sát lại hình 46.1; 46.3 đọc thông tin → thảo luận câu hỏi</w:t>
            </w:r>
          </w:p>
          <w:p w14:paraId="4B0C8059" w14:textId="77777777" w:rsidR="00E14200" w:rsidRPr="00713BF0" w:rsidRDefault="00E14200" w:rsidP="00C41212">
            <w:pPr>
              <w:tabs>
                <w:tab w:val="left" w:pos="567"/>
              </w:tabs>
              <w:spacing w:line="276" w:lineRule="auto"/>
              <w:jc w:val="both"/>
              <w:rPr>
                <w:rFonts w:ascii="Times New Roman" w:hAnsi="Times New Roman" w:cs="Times New Roman"/>
                <w:lang w:val="pt-BR"/>
              </w:rPr>
            </w:pPr>
            <w:r w:rsidRPr="00713BF0">
              <w:rPr>
                <w:rFonts w:ascii="Times New Roman" w:hAnsi="Times New Roman" w:cs="Times New Roman"/>
                <w:lang w:val="pt-BR"/>
              </w:rPr>
              <w:t>Vị trí của tiểu não?</w:t>
            </w:r>
          </w:p>
          <w:p w14:paraId="39A4B4D1" w14:textId="77777777" w:rsidR="00E14200" w:rsidRPr="00713BF0" w:rsidRDefault="00E14200" w:rsidP="00C41212">
            <w:pPr>
              <w:tabs>
                <w:tab w:val="left" w:pos="567"/>
              </w:tabs>
              <w:spacing w:line="276" w:lineRule="auto"/>
              <w:jc w:val="both"/>
              <w:rPr>
                <w:rFonts w:ascii="Times New Roman" w:hAnsi="Times New Roman" w:cs="Times New Roman"/>
                <w:lang w:val="pt-BR"/>
              </w:rPr>
            </w:pPr>
            <w:r w:rsidRPr="00713BF0">
              <w:rPr>
                <w:rFonts w:ascii="Times New Roman" w:hAnsi="Times New Roman" w:cs="Times New Roman"/>
                <w:lang w:val="pt-BR"/>
              </w:rPr>
              <w:t xml:space="preserve">Tiểu não cấu tạo như thế nào? </w:t>
            </w:r>
          </w:p>
          <w:p w14:paraId="7EB991A2" w14:textId="77777777" w:rsidR="00E14200" w:rsidRPr="00713BF0" w:rsidRDefault="00E14200" w:rsidP="00C41212">
            <w:pPr>
              <w:tabs>
                <w:tab w:val="left" w:pos="567"/>
              </w:tabs>
              <w:spacing w:line="276" w:lineRule="auto"/>
              <w:jc w:val="both"/>
              <w:rPr>
                <w:rFonts w:ascii="Times New Roman" w:hAnsi="Times New Roman" w:cs="Times New Roman"/>
                <w:lang w:val="pt-BR"/>
              </w:rPr>
            </w:pPr>
          </w:p>
          <w:p w14:paraId="301500A5" w14:textId="77777777" w:rsidR="00E14200" w:rsidRPr="00713BF0" w:rsidRDefault="00E14200" w:rsidP="00C41212">
            <w:pPr>
              <w:tabs>
                <w:tab w:val="left" w:pos="567"/>
              </w:tabs>
              <w:spacing w:line="276" w:lineRule="auto"/>
              <w:jc w:val="both"/>
              <w:rPr>
                <w:rFonts w:ascii="Times New Roman" w:hAnsi="Times New Roman" w:cs="Times New Roman"/>
                <w:lang w:val="pt-BR"/>
              </w:rPr>
            </w:pPr>
            <w:r w:rsidRPr="00713BF0">
              <w:rPr>
                <w:rFonts w:ascii="Times New Roman" w:hAnsi="Times New Roman" w:cs="Times New Roman"/>
                <w:lang w:val="pt-BR"/>
              </w:rPr>
              <w:t>Gv: Y/c hs nghiên cứu thí nghiệm tr 145.</w:t>
            </w:r>
          </w:p>
          <w:p w14:paraId="30C6791B" w14:textId="77777777" w:rsidR="00E14200" w:rsidRPr="00713BF0" w:rsidRDefault="00E14200" w:rsidP="00C41212">
            <w:pPr>
              <w:tabs>
                <w:tab w:val="left" w:pos="567"/>
              </w:tabs>
              <w:spacing w:line="276" w:lineRule="auto"/>
              <w:jc w:val="both"/>
              <w:rPr>
                <w:rFonts w:ascii="Times New Roman" w:hAnsi="Times New Roman" w:cs="Times New Roman"/>
                <w:lang w:val="pt-BR"/>
              </w:rPr>
            </w:pPr>
            <w:r w:rsidRPr="00713BF0">
              <w:rPr>
                <w:rFonts w:ascii="Times New Roman" w:hAnsi="Times New Roman" w:cs="Times New Roman"/>
                <w:lang w:val="pt-BR"/>
              </w:rPr>
              <w:t>Tiểu não có chức năng gì?</w:t>
            </w:r>
          </w:p>
          <w:p w14:paraId="4920DF5E" w14:textId="77777777" w:rsidR="00E14200" w:rsidRPr="00713BF0" w:rsidRDefault="00E14200" w:rsidP="00C41212">
            <w:pPr>
              <w:tabs>
                <w:tab w:val="left" w:pos="567"/>
              </w:tabs>
              <w:spacing w:line="276" w:lineRule="auto"/>
              <w:jc w:val="both"/>
              <w:rPr>
                <w:rFonts w:ascii="Times New Roman" w:hAnsi="Times New Roman" w:cs="Times New Roman"/>
                <w:lang w:val="pt-BR"/>
              </w:rPr>
            </w:pPr>
            <w:r w:rsidRPr="00713BF0">
              <w:rPr>
                <w:rFonts w:ascii="Times New Roman" w:hAnsi="Times New Roman" w:cs="Times New Roman"/>
                <w:lang w:val="pt-BR"/>
              </w:rPr>
              <w:t>Gv: Y/ hs tự rút ra kết luận về cấu tạo và chức năng của tiểu não</w:t>
            </w:r>
          </w:p>
          <w:p w14:paraId="0D25FBD5" w14:textId="77777777" w:rsidR="00E14200" w:rsidRPr="00713BF0" w:rsidRDefault="00E14200" w:rsidP="00C41212">
            <w:pPr>
              <w:tabs>
                <w:tab w:val="left" w:pos="567"/>
              </w:tabs>
              <w:spacing w:line="276" w:lineRule="auto"/>
              <w:jc w:val="both"/>
              <w:rPr>
                <w:rFonts w:ascii="Times New Roman" w:hAnsi="Times New Roman" w:cs="Times New Roman"/>
                <w:lang w:val="pt-BR"/>
              </w:rPr>
            </w:pPr>
            <w:r w:rsidRPr="00713BF0">
              <w:rPr>
                <w:rFonts w:ascii="Times New Roman" w:hAnsi="Times New Roman" w:cs="Times New Roman"/>
                <w:lang w:val="pt-BR"/>
              </w:rPr>
              <w:lastRenderedPageBreak/>
              <w:t>Gv: Liên hệ thực tế về biểu hiện và các động tác của người say rượu.</w:t>
            </w:r>
          </w:p>
          <w:p w14:paraId="053AD653" w14:textId="77777777" w:rsidR="00E14200" w:rsidRPr="00713BF0" w:rsidRDefault="00E14200" w:rsidP="00C41212">
            <w:pPr>
              <w:tabs>
                <w:tab w:val="left" w:pos="567"/>
              </w:tabs>
              <w:spacing w:line="276" w:lineRule="auto"/>
              <w:jc w:val="both"/>
              <w:rPr>
                <w:rFonts w:ascii="Times New Roman" w:hAnsi="Times New Roman" w:cs="Times New Roman"/>
                <w:lang w:val="pt-BR"/>
              </w:rPr>
            </w:pPr>
            <w:r w:rsidRPr="00713BF0">
              <w:rPr>
                <w:rFonts w:ascii="Times New Roman" w:hAnsi="Times New Roman" w:cs="Times New Roman"/>
                <w:lang w:val="pt-BR"/>
              </w:rPr>
              <w:t>Gv: Phân tích thêm: Hầu hết các đường tk cảm giác từ dưới đi lên hoặc các đường vận động từ trên đi xuống khi qua trụ não đều bắt chéo sang phía đối diện. do đó một bán cầu não bị tồn thương (có thể do xuất huyết não) sẽ làm tê liệt nửa thân bên đối diện.</w:t>
            </w:r>
          </w:p>
          <w:p w14:paraId="3D3CED9E" w14:textId="77777777" w:rsidR="00E14200" w:rsidRPr="00713BF0" w:rsidRDefault="00E14200" w:rsidP="00C41212">
            <w:pPr>
              <w:tabs>
                <w:tab w:val="left" w:pos="567"/>
              </w:tabs>
              <w:spacing w:line="276" w:lineRule="auto"/>
              <w:jc w:val="both"/>
              <w:rPr>
                <w:rFonts w:ascii="Times New Roman" w:hAnsi="Times New Roman" w:cs="Times New Roman"/>
                <w:b/>
              </w:rPr>
            </w:pPr>
          </w:p>
        </w:tc>
        <w:tc>
          <w:tcPr>
            <w:tcW w:w="3629" w:type="dxa"/>
          </w:tcPr>
          <w:p w14:paraId="65749A77" w14:textId="77777777" w:rsidR="00E14200" w:rsidRPr="00713BF0" w:rsidRDefault="00E14200" w:rsidP="00C41212">
            <w:pPr>
              <w:tabs>
                <w:tab w:val="left" w:pos="567"/>
              </w:tabs>
              <w:spacing w:line="276" w:lineRule="auto"/>
              <w:jc w:val="both"/>
              <w:rPr>
                <w:rFonts w:ascii="Times New Roman" w:hAnsi="Times New Roman" w:cs="Times New Roman"/>
              </w:rPr>
            </w:pPr>
          </w:p>
          <w:p w14:paraId="4556BFCA" w14:textId="77777777" w:rsidR="00E14200" w:rsidRPr="00713BF0" w:rsidRDefault="00E14200" w:rsidP="00C41212">
            <w:pPr>
              <w:tabs>
                <w:tab w:val="left" w:pos="567"/>
              </w:tabs>
              <w:spacing w:line="276" w:lineRule="auto"/>
              <w:jc w:val="both"/>
              <w:rPr>
                <w:rFonts w:ascii="Times New Roman" w:hAnsi="Times New Roman" w:cs="Times New Roman"/>
              </w:rPr>
            </w:pPr>
          </w:p>
          <w:p w14:paraId="2C088C30" w14:textId="77777777" w:rsidR="00E14200" w:rsidRPr="00713BF0" w:rsidRDefault="00E14200" w:rsidP="00C41212">
            <w:pPr>
              <w:tabs>
                <w:tab w:val="left" w:pos="567"/>
              </w:tabs>
              <w:spacing w:line="276" w:lineRule="auto"/>
              <w:jc w:val="both"/>
              <w:rPr>
                <w:rFonts w:ascii="Times New Roman" w:hAnsi="Times New Roman" w:cs="Times New Roman"/>
              </w:rPr>
            </w:pPr>
          </w:p>
          <w:p w14:paraId="5EF6E52D" w14:textId="77777777" w:rsidR="00E14200" w:rsidRPr="00713BF0" w:rsidRDefault="00E14200" w:rsidP="00C41212">
            <w:pPr>
              <w:tabs>
                <w:tab w:val="left" w:pos="567"/>
                <w:tab w:val="num" w:pos="2160"/>
              </w:tabs>
              <w:spacing w:line="276" w:lineRule="auto"/>
              <w:jc w:val="both"/>
              <w:rPr>
                <w:rFonts w:ascii="Times New Roman" w:hAnsi="Times New Roman" w:cs="Times New Roman"/>
                <w:lang w:val="pt-BR"/>
              </w:rPr>
            </w:pPr>
            <w:r w:rsidRPr="00713BF0">
              <w:rPr>
                <w:rFonts w:ascii="Times New Roman" w:hAnsi="Times New Roman" w:cs="Times New Roman"/>
                <w:lang w:val="pt-BR"/>
              </w:rPr>
              <w:t xml:space="preserve">HS: lên chỉ tranh hoặc mô hình → Giới hạn não trung gian </w:t>
            </w:r>
          </w:p>
          <w:p w14:paraId="40C2E416" w14:textId="77777777" w:rsidR="00E14200" w:rsidRPr="00713BF0" w:rsidRDefault="00E14200" w:rsidP="00C41212">
            <w:pPr>
              <w:tabs>
                <w:tab w:val="left" w:pos="567"/>
                <w:tab w:val="num" w:pos="2160"/>
              </w:tabs>
              <w:spacing w:line="276" w:lineRule="auto"/>
              <w:jc w:val="both"/>
              <w:rPr>
                <w:rFonts w:ascii="Times New Roman" w:hAnsi="Times New Roman" w:cs="Times New Roman"/>
                <w:lang w:val="pt-BR"/>
              </w:rPr>
            </w:pPr>
          </w:p>
          <w:p w14:paraId="0FB4F9AF" w14:textId="77777777" w:rsidR="00E14200" w:rsidRPr="00713BF0" w:rsidRDefault="00E14200" w:rsidP="00C41212">
            <w:pPr>
              <w:tabs>
                <w:tab w:val="left" w:pos="567"/>
              </w:tabs>
              <w:spacing w:line="276" w:lineRule="auto"/>
              <w:jc w:val="both"/>
              <w:rPr>
                <w:rFonts w:ascii="Times New Roman" w:hAnsi="Times New Roman" w:cs="Times New Roman"/>
                <w:lang w:val="pt-BR"/>
              </w:rPr>
            </w:pPr>
            <w:r w:rsidRPr="00713BF0">
              <w:rPr>
                <w:rFonts w:ascii="Times New Roman" w:hAnsi="Times New Roman" w:cs="Times New Roman"/>
                <w:lang w:val="pt-BR"/>
              </w:rPr>
              <w:t>HS: Tự thu thập thông tin, ghi nhớ kiến thức</w:t>
            </w:r>
          </w:p>
          <w:p w14:paraId="2CDB7250" w14:textId="77777777" w:rsidR="00E14200" w:rsidRPr="00713BF0" w:rsidRDefault="00E14200" w:rsidP="00C41212">
            <w:pPr>
              <w:tabs>
                <w:tab w:val="left" w:pos="567"/>
              </w:tabs>
              <w:spacing w:line="276" w:lineRule="auto"/>
              <w:jc w:val="both"/>
              <w:rPr>
                <w:rFonts w:ascii="Times New Roman" w:hAnsi="Times New Roman" w:cs="Times New Roman"/>
              </w:rPr>
            </w:pPr>
          </w:p>
          <w:p w14:paraId="79BD2254" w14:textId="77777777" w:rsidR="00E14200" w:rsidRPr="00713BF0" w:rsidRDefault="00E14200" w:rsidP="00C41212">
            <w:pPr>
              <w:tabs>
                <w:tab w:val="left" w:pos="567"/>
              </w:tabs>
              <w:spacing w:line="276" w:lineRule="auto"/>
              <w:jc w:val="both"/>
              <w:rPr>
                <w:rFonts w:ascii="Times New Roman" w:hAnsi="Times New Roman" w:cs="Times New Roman"/>
              </w:rPr>
            </w:pPr>
          </w:p>
          <w:p w14:paraId="67DAE45A" w14:textId="77777777" w:rsidR="00E14200" w:rsidRPr="00713BF0" w:rsidRDefault="00E14200" w:rsidP="00C41212">
            <w:pPr>
              <w:tabs>
                <w:tab w:val="left" w:pos="567"/>
              </w:tabs>
              <w:spacing w:line="276" w:lineRule="auto"/>
              <w:jc w:val="both"/>
              <w:rPr>
                <w:rFonts w:ascii="Times New Roman" w:hAnsi="Times New Roman" w:cs="Times New Roman"/>
              </w:rPr>
            </w:pPr>
          </w:p>
          <w:p w14:paraId="53774A01" w14:textId="77777777" w:rsidR="00E14200" w:rsidRPr="00713BF0" w:rsidRDefault="00E14200" w:rsidP="00C41212">
            <w:pPr>
              <w:tabs>
                <w:tab w:val="left" w:pos="567"/>
              </w:tabs>
              <w:spacing w:line="276" w:lineRule="auto"/>
              <w:jc w:val="both"/>
              <w:rPr>
                <w:rFonts w:ascii="Times New Roman" w:hAnsi="Times New Roman" w:cs="Times New Roman"/>
              </w:rPr>
            </w:pPr>
          </w:p>
          <w:p w14:paraId="225EE520" w14:textId="77777777" w:rsidR="00E14200" w:rsidRPr="00713BF0" w:rsidRDefault="00E14200" w:rsidP="00C41212">
            <w:pPr>
              <w:tabs>
                <w:tab w:val="left" w:pos="567"/>
              </w:tabs>
              <w:spacing w:line="276" w:lineRule="auto"/>
              <w:jc w:val="both"/>
              <w:rPr>
                <w:rFonts w:ascii="Times New Roman" w:hAnsi="Times New Roman" w:cs="Times New Roman"/>
              </w:rPr>
            </w:pPr>
          </w:p>
          <w:p w14:paraId="2D88D185" w14:textId="77777777" w:rsidR="00E14200" w:rsidRPr="00713BF0" w:rsidRDefault="00E14200" w:rsidP="00C41212">
            <w:pPr>
              <w:tabs>
                <w:tab w:val="left" w:pos="567"/>
              </w:tabs>
              <w:spacing w:line="276" w:lineRule="auto"/>
              <w:jc w:val="both"/>
              <w:rPr>
                <w:rFonts w:ascii="Times New Roman" w:hAnsi="Times New Roman" w:cs="Times New Roman"/>
              </w:rPr>
            </w:pPr>
          </w:p>
          <w:p w14:paraId="74DAAD6F" w14:textId="77777777" w:rsidR="00E14200" w:rsidRPr="00713BF0" w:rsidRDefault="00E14200" w:rsidP="00C41212">
            <w:pPr>
              <w:tabs>
                <w:tab w:val="left" w:pos="567"/>
              </w:tabs>
              <w:spacing w:line="276" w:lineRule="auto"/>
              <w:jc w:val="both"/>
              <w:rPr>
                <w:rFonts w:ascii="Times New Roman" w:hAnsi="Times New Roman" w:cs="Times New Roman"/>
              </w:rPr>
            </w:pPr>
          </w:p>
          <w:p w14:paraId="043C7E87" w14:textId="77777777" w:rsidR="00E14200" w:rsidRPr="00713BF0" w:rsidRDefault="00E14200" w:rsidP="00C41212">
            <w:pPr>
              <w:tabs>
                <w:tab w:val="left" w:pos="567"/>
              </w:tabs>
              <w:spacing w:line="276" w:lineRule="auto"/>
              <w:jc w:val="both"/>
              <w:rPr>
                <w:rFonts w:ascii="Times New Roman" w:hAnsi="Times New Roman" w:cs="Times New Roman"/>
                <w:lang w:val="pt-BR"/>
              </w:rPr>
            </w:pPr>
          </w:p>
          <w:p w14:paraId="1FCEB69E" w14:textId="77777777" w:rsidR="00E14200" w:rsidRPr="00713BF0" w:rsidRDefault="00E14200" w:rsidP="00C41212">
            <w:pPr>
              <w:tabs>
                <w:tab w:val="left" w:pos="567"/>
              </w:tabs>
              <w:spacing w:line="276" w:lineRule="auto"/>
              <w:jc w:val="both"/>
              <w:rPr>
                <w:rFonts w:ascii="Times New Roman" w:hAnsi="Times New Roman" w:cs="Times New Roman"/>
                <w:lang w:val="pt-BR"/>
              </w:rPr>
            </w:pPr>
            <w:r w:rsidRPr="00713BF0">
              <w:rPr>
                <w:rFonts w:ascii="Times New Roman" w:hAnsi="Times New Roman" w:cs="Times New Roman"/>
                <w:lang w:val="pt-BR"/>
              </w:rPr>
              <w:t>HS: Tự thu thập thông tin trong SGK</w:t>
            </w:r>
          </w:p>
          <w:p w14:paraId="5840A05E" w14:textId="77777777" w:rsidR="00E14200" w:rsidRPr="00713BF0" w:rsidRDefault="00E14200" w:rsidP="00C41212">
            <w:pPr>
              <w:tabs>
                <w:tab w:val="left" w:pos="567"/>
              </w:tabs>
              <w:spacing w:line="276" w:lineRule="auto"/>
              <w:jc w:val="both"/>
              <w:rPr>
                <w:rFonts w:ascii="Times New Roman" w:hAnsi="Times New Roman" w:cs="Times New Roman"/>
                <w:lang w:val="pt-BR"/>
              </w:rPr>
            </w:pPr>
          </w:p>
          <w:p w14:paraId="42550F3D" w14:textId="77777777" w:rsidR="00E14200" w:rsidRPr="00713BF0" w:rsidRDefault="00E14200" w:rsidP="00C41212">
            <w:pPr>
              <w:tabs>
                <w:tab w:val="left" w:pos="567"/>
              </w:tabs>
              <w:spacing w:line="276" w:lineRule="auto"/>
              <w:jc w:val="both"/>
              <w:rPr>
                <w:rFonts w:ascii="Times New Roman" w:hAnsi="Times New Roman" w:cs="Times New Roman"/>
                <w:lang w:val="pt-BR"/>
              </w:rPr>
            </w:pPr>
            <w:r w:rsidRPr="00713BF0">
              <w:rPr>
                <w:rFonts w:ascii="Times New Roman" w:hAnsi="Times New Roman" w:cs="Times New Roman"/>
                <w:lang w:val="pt-BR"/>
              </w:rPr>
              <w:t>HS: Nằm phía sau trụ não, dưới bán cầu não</w:t>
            </w:r>
          </w:p>
          <w:p w14:paraId="54366FE0" w14:textId="77777777" w:rsidR="00E14200" w:rsidRPr="00713BF0" w:rsidRDefault="00E14200" w:rsidP="00C41212">
            <w:pPr>
              <w:tabs>
                <w:tab w:val="left" w:pos="567"/>
              </w:tabs>
              <w:spacing w:line="276" w:lineRule="auto"/>
              <w:jc w:val="both"/>
              <w:rPr>
                <w:rFonts w:ascii="Times New Roman" w:hAnsi="Times New Roman" w:cs="Times New Roman"/>
              </w:rPr>
            </w:pPr>
          </w:p>
        </w:tc>
        <w:tc>
          <w:tcPr>
            <w:tcW w:w="3629" w:type="dxa"/>
          </w:tcPr>
          <w:p w14:paraId="476EC09D" w14:textId="77777777" w:rsidR="00E14200" w:rsidRPr="00713BF0" w:rsidRDefault="00E14200" w:rsidP="00C41212">
            <w:pPr>
              <w:tabs>
                <w:tab w:val="left" w:pos="567"/>
              </w:tabs>
              <w:spacing w:line="276" w:lineRule="auto"/>
              <w:jc w:val="both"/>
              <w:rPr>
                <w:rFonts w:ascii="Times New Roman" w:hAnsi="Times New Roman" w:cs="Times New Roman"/>
                <w:b/>
                <w:i/>
                <w:lang w:val="pt-BR"/>
              </w:rPr>
            </w:pPr>
            <w:r w:rsidRPr="00713BF0">
              <w:rPr>
                <w:rFonts w:ascii="Times New Roman" w:hAnsi="Times New Roman" w:cs="Times New Roman"/>
                <w:lang w:val="pt-BR"/>
              </w:rPr>
              <w:t xml:space="preserve">  </w:t>
            </w:r>
            <w:r w:rsidRPr="00713BF0">
              <w:rPr>
                <w:rFonts w:ascii="Times New Roman" w:hAnsi="Times New Roman" w:cs="Times New Roman"/>
                <w:b/>
                <w:i/>
                <w:lang w:val="pt-BR"/>
              </w:rPr>
              <w:t xml:space="preserve">III. </w:t>
            </w:r>
            <w:r w:rsidRPr="00713BF0">
              <w:rPr>
                <w:rFonts w:ascii="Times New Roman" w:hAnsi="Times New Roman" w:cs="Times New Roman"/>
                <w:b/>
                <w:i/>
                <w:u w:val="single"/>
                <w:lang w:val="pt-BR"/>
              </w:rPr>
              <w:t>Não trung gian - Tiểu não</w:t>
            </w:r>
            <w:r w:rsidRPr="00713BF0">
              <w:rPr>
                <w:rFonts w:ascii="Times New Roman" w:hAnsi="Times New Roman" w:cs="Times New Roman"/>
                <w:b/>
                <w:i/>
                <w:lang w:val="pt-BR"/>
              </w:rPr>
              <w:t xml:space="preserve"> </w:t>
            </w:r>
          </w:p>
          <w:p w14:paraId="7EE01183" w14:textId="77777777" w:rsidR="00E14200" w:rsidRPr="00713BF0" w:rsidRDefault="00E14200" w:rsidP="00C41212">
            <w:pPr>
              <w:tabs>
                <w:tab w:val="left" w:pos="567"/>
              </w:tabs>
              <w:spacing w:line="276" w:lineRule="auto"/>
              <w:jc w:val="both"/>
              <w:rPr>
                <w:rFonts w:ascii="Times New Roman" w:hAnsi="Times New Roman" w:cs="Times New Roman"/>
                <w:b/>
                <w:i/>
                <w:u w:val="single"/>
                <w:lang w:val="pt-BR"/>
              </w:rPr>
            </w:pPr>
            <w:r w:rsidRPr="00713BF0">
              <w:rPr>
                <w:rFonts w:ascii="Times New Roman" w:hAnsi="Times New Roman" w:cs="Times New Roman"/>
                <w:b/>
                <w:i/>
                <w:lang w:val="pt-BR"/>
              </w:rPr>
              <w:t xml:space="preserve">     1. </w:t>
            </w:r>
            <w:r w:rsidRPr="00713BF0">
              <w:rPr>
                <w:rFonts w:ascii="Times New Roman" w:hAnsi="Times New Roman" w:cs="Times New Roman"/>
                <w:b/>
                <w:i/>
                <w:u w:val="single"/>
                <w:lang w:val="pt-BR"/>
              </w:rPr>
              <w:t>Não trung gian</w:t>
            </w:r>
          </w:p>
          <w:p w14:paraId="750CBD8E" w14:textId="77777777" w:rsidR="00E14200" w:rsidRPr="00713BF0" w:rsidRDefault="00E14200" w:rsidP="00E14200">
            <w:pPr>
              <w:numPr>
                <w:ilvl w:val="0"/>
                <w:numId w:val="17"/>
              </w:numPr>
              <w:tabs>
                <w:tab w:val="left" w:pos="567"/>
              </w:tabs>
              <w:suppressAutoHyphens w:val="0"/>
              <w:spacing w:line="276" w:lineRule="auto"/>
              <w:jc w:val="both"/>
              <w:rPr>
                <w:rFonts w:ascii="Times New Roman" w:hAnsi="Times New Roman" w:cs="Times New Roman"/>
                <w:i/>
                <w:lang w:val="pt-BR"/>
              </w:rPr>
            </w:pPr>
            <w:r w:rsidRPr="00713BF0">
              <w:rPr>
                <w:rFonts w:ascii="Times New Roman" w:hAnsi="Times New Roman" w:cs="Times New Roman"/>
                <w:i/>
                <w:lang w:val="pt-BR"/>
              </w:rPr>
              <w:t xml:space="preserve">Cấu tạo và chức năng: </w:t>
            </w:r>
          </w:p>
          <w:p w14:paraId="04D0F13E" w14:textId="77777777" w:rsidR="00E14200" w:rsidRPr="00713BF0" w:rsidRDefault="00E14200" w:rsidP="00C41212">
            <w:pPr>
              <w:tabs>
                <w:tab w:val="num" w:pos="459"/>
                <w:tab w:val="left" w:pos="567"/>
              </w:tabs>
              <w:spacing w:line="276" w:lineRule="auto"/>
              <w:ind w:left="33"/>
              <w:jc w:val="both"/>
              <w:rPr>
                <w:rFonts w:ascii="Times New Roman" w:hAnsi="Times New Roman" w:cs="Times New Roman"/>
                <w:i/>
                <w:lang w:val="pt-BR"/>
              </w:rPr>
            </w:pPr>
            <w:r w:rsidRPr="00713BF0">
              <w:rPr>
                <w:rFonts w:ascii="Times New Roman" w:hAnsi="Times New Roman" w:cs="Times New Roman"/>
                <w:i/>
                <w:lang w:val="pt-BR"/>
              </w:rPr>
              <w:t xml:space="preserve">   + Chất trắng (ngoài): chuyển tiếp các đường dẫn truyền từ dưới → não </w:t>
            </w:r>
          </w:p>
          <w:p w14:paraId="5EC3865A" w14:textId="77777777" w:rsidR="00E14200" w:rsidRPr="00713BF0" w:rsidRDefault="00E14200" w:rsidP="00C41212">
            <w:pPr>
              <w:tabs>
                <w:tab w:val="left" w:pos="567"/>
              </w:tabs>
              <w:spacing w:line="276" w:lineRule="auto"/>
              <w:jc w:val="both"/>
              <w:rPr>
                <w:rFonts w:ascii="Times New Roman" w:hAnsi="Times New Roman" w:cs="Times New Roman"/>
                <w:i/>
                <w:lang w:val="pt-BR"/>
              </w:rPr>
            </w:pPr>
            <w:r w:rsidRPr="00713BF0">
              <w:rPr>
                <w:rFonts w:ascii="Times New Roman" w:hAnsi="Times New Roman" w:cs="Times New Roman"/>
                <w:i/>
                <w:lang w:val="pt-BR"/>
              </w:rPr>
              <w:t xml:space="preserve">   + Chất xám: Là các nhân xám điều khiển quá trình trao đổi chất và điều hoà thân nhiệt</w:t>
            </w:r>
          </w:p>
          <w:p w14:paraId="0E0618B2" w14:textId="77777777" w:rsidR="00E14200" w:rsidRPr="00713BF0" w:rsidRDefault="00E14200" w:rsidP="00C41212">
            <w:pPr>
              <w:tabs>
                <w:tab w:val="left" w:pos="567"/>
              </w:tabs>
              <w:spacing w:line="276" w:lineRule="auto"/>
              <w:jc w:val="both"/>
              <w:rPr>
                <w:rFonts w:ascii="Times New Roman" w:hAnsi="Times New Roman" w:cs="Times New Roman"/>
                <w:b/>
                <w:i/>
                <w:lang w:val="pt-BR"/>
              </w:rPr>
            </w:pPr>
            <w:r w:rsidRPr="00713BF0">
              <w:rPr>
                <w:rFonts w:ascii="Times New Roman" w:hAnsi="Times New Roman" w:cs="Times New Roman"/>
                <w:b/>
                <w:i/>
                <w:lang w:val="pt-BR"/>
              </w:rPr>
              <w:t xml:space="preserve">    2. </w:t>
            </w:r>
            <w:r w:rsidRPr="00713BF0">
              <w:rPr>
                <w:rFonts w:ascii="Times New Roman" w:hAnsi="Times New Roman" w:cs="Times New Roman"/>
                <w:b/>
                <w:i/>
                <w:u w:val="single"/>
                <w:lang w:val="pt-BR"/>
              </w:rPr>
              <w:t>Tiểu não</w:t>
            </w:r>
            <w:r w:rsidRPr="00713BF0">
              <w:rPr>
                <w:rFonts w:ascii="Times New Roman" w:hAnsi="Times New Roman" w:cs="Times New Roman"/>
                <w:b/>
                <w:i/>
                <w:lang w:val="pt-BR"/>
              </w:rPr>
              <w:t xml:space="preserve"> </w:t>
            </w:r>
          </w:p>
          <w:p w14:paraId="1AEE0AA8" w14:textId="77777777" w:rsidR="00E14200" w:rsidRPr="00713BF0" w:rsidRDefault="00E14200" w:rsidP="00C41212">
            <w:pPr>
              <w:tabs>
                <w:tab w:val="left" w:pos="567"/>
              </w:tabs>
              <w:spacing w:line="276" w:lineRule="auto"/>
              <w:jc w:val="both"/>
              <w:rPr>
                <w:rFonts w:ascii="Times New Roman" w:hAnsi="Times New Roman" w:cs="Times New Roman"/>
                <w:i/>
              </w:rPr>
            </w:pPr>
            <w:r w:rsidRPr="00713BF0">
              <w:rPr>
                <w:rFonts w:ascii="Times New Roman" w:hAnsi="Times New Roman" w:cs="Times New Roman"/>
                <w:lang w:val="pt-BR"/>
              </w:rPr>
              <w:t>-</w:t>
            </w:r>
            <w:r w:rsidRPr="00713BF0">
              <w:rPr>
                <w:rFonts w:ascii="Times New Roman" w:hAnsi="Times New Roman" w:cs="Times New Roman"/>
              </w:rPr>
              <w:t xml:space="preserve"> </w:t>
            </w:r>
            <w:r w:rsidRPr="00713BF0">
              <w:rPr>
                <w:rFonts w:ascii="Times New Roman" w:hAnsi="Times New Roman" w:cs="Times New Roman"/>
                <w:i/>
              </w:rPr>
              <w:t xml:space="preserve">Cấu tạo: </w:t>
            </w:r>
          </w:p>
          <w:p w14:paraId="391B8608" w14:textId="77777777" w:rsidR="00E14200" w:rsidRPr="00713BF0" w:rsidRDefault="00E14200" w:rsidP="00E14200">
            <w:pPr>
              <w:numPr>
                <w:ilvl w:val="0"/>
                <w:numId w:val="18"/>
              </w:numPr>
              <w:tabs>
                <w:tab w:val="left" w:pos="567"/>
              </w:tabs>
              <w:suppressAutoHyphens w:val="0"/>
              <w:spacing w:line="276" w:lineRule="auto"/>
              <w:jc w:val="both"/>
              <w:rPr>
                <w:rFonts w:ascii="Times New Roman" w:hAnsi="Times New Roman" w:cs="Times New Roman"/>
                <w:i/>
              </w:rPr>
            </w:pPr>
            <w:r w:rsidRPr="00713BF0">
              <w:rPr>
                <w:rFonts w:ascii="Times New Roman" w:hAnsi="Times New Roman" w:cs="Times New Roman"/>
                <w:i/>
              </w:rPr>
              <w:t xml:space="preserve">Chất xám: Ở ngoài làm thành vỏ tiểu não </w:t>
            </w:r>
          </w:p>
          <w:p w14:paraId="6FF1A0D1" w14:textId="77777777" w:rsidR="00E14200" w:rsidRPr="00713BF0" w:rsidRDefault="00E14200" w:rsidP="00E14200">
            <w:pPr>
              <w:numPr>
                <w:ilvl w:val="0"/>
                <w:numId w:val="18"/>
              </w:numPr>
              <w:tabs>
                <w:tab w:val="left" w:pos="567"/>
              </w:tabs>
              <w:suppressAutoHyphens w:val="0"/>
              <w:spacing w:line="276" w:lineRule="auto"/>
              <w:jc w:val="both"/>
              <w:rPr>
                <w:rFonts w:ascii="Times New Roman" w:hAnsi="Times New Roman" w:cs="Times New Roman"/>
                <w:i/>
              </w:rPr>
            </w:pPr>
            <w:r w:rsidRPr="00713BF0">
              <w:rPr>
                <w:rFonts w:ascii="Times New Roman" w:hAnsi="Times New Roman" w:cs="Times New Roman"/>
                <w:i/>
              </w:rPr>
              <w:t xml:space="preserve">Chất trắng: Ở trong là các đường dẫn truyền </w:t>
            </w:r>
          </w:p>
          <w:p w14:paraId="23B36FCF" w14:textId="77777777" w:rsidR="00E14200" w:rsidRPr="00713BF0" w:rsidRDefault="00E14200" w:rsidP="00C41212">
            <w:pPr>
              <w:tabs>
                <w:tab w:val="num" w:pos="459"/>
                <w:tab w:val="left" w:pos="567"/>
              </w:tabs>
              <w:spacing w:line="276" w:lineRule="auto"/>
              <w:ind w:left="33"/>
              <w:jc w:val="both"/>
              <w:rPr>
                <w:rFonts w:ascii="Times New Roman" w:hAnsi="Times New Roman" w:cs="Times New Roman"/>
                <w:i/>
                <w:u w:val="single"/>
              </w:rPr>
            </w:pPr>
            <w:r w:rsidRPr="00713BF0">
              <w:rPr>
                <w:rFonts w:ascii="Times New Roman" w:hAnsi="Times New Roman" w:cs="Times New Roman"/>
                <w:i/>
              </w:rPr>
              <w:t>- Chức năng: Điều hoà, phối hợp các cử động phức tạp và giữ thăng bằng cơ thể</w:t>
            </w:r>
          </w:p>
          <w:p w14:paraId="35D511AC" w14:textId="77777777" w:rsidR="00E14200" w:rsidRPr="00713BF0" w:rsidRDefault="00E14200" w:rsidP="00C41212">
            <w:pPr>
              <w:tabs>
                <w:tab w:val="left" w:pos="567"/>
              </w:tabs>
              <w:spacing w:line="276" w:lineRule="auto"/>
              <w:jc w:val="both"/>
              <w:rPr>
                <w:rFonts w:ascii="Times New Roman" w:hAnsi="Times New Roman" w:cs="Times New Roman"/>
                <w:i/>
                <w:lang w:val="pt-BR"/>
              </w:rPr>
            </w:pPr>
          </w:p>
          <w:p w14:paraId="4A13B32C" w14:textId="77777777" w:rsidR="00E14200" w:rsidRPr="00713BF0" w:rsidRDefault="00E14200" w:rsidP="00C41212">
            <w:pPr>
              <w:tabs>
                <w:tab w:val="left" w:pos="567"/>
              </w:tabs>
              <w:spacing w:line="276" w:lineRule="auto"/>
              <w:jc w:val="both"/>
              <w:rPr>
                <w:rFonts w:ascii="Times New Roman" w:hAnsi="Times New Roman" w:cs="Times New Roman"/>
                <w:b/>
                <w:i/>
                <w:lang w:val="pt-BR"/>
              </w:rPr>
            </w:pPr>
          </w:p>
          <w:p w14:paraId="70CD87F5" w14:textId="77777777" w:rsidR="00E14200" w:rsidRPr="00713BF0" w:rsidRDefault="00E14200" w:rsidP="00C41212">
            <w:pPr>
              <w:tabs>
                <w:tab w:val="left" w:pos="567"/>
              </w:tabs>
              <w:spacing w:line="276" w:lineRule="auto"/>
              <w:jc w:val="both"/>
              <w:rPr>
                <w:rFonts w:ascii="Times New Roman" w:hAnsi="Times New Roman" w:cs="Times New Roman"/>
                <w:lang w:val="pt-BR"/>
              </w:rPr>
            </w:pPr>
          </w:p>
          <w:p w14:paraId="17E5AE34" w14:textId="77777777" w:rsidR="00E14200" w:rsidRPr="00713BF0" w:rsidRDefault="00E14200" w:rsidP="00C41212">
            <w:pPr>
              <w:tabs>
                <w:tab w:val="left" w:pos="567"/>
              </w:tabs>
              <w:spacing w:line="276" w:lineRule="auto"/>
              <w:jc w:val="both"/>
              <w:rPr>
                <w:rFonts w:ascii="Times New Roman" w:hAnsi="Times New Roman" w:cs="Times New Roman"/>
              </w:rPr>
            </w:pPr>
          </w:p>
        </w:tc>
      </w:tr>
    </w:tbl>
    <w:p w14:paraId="24B5B8AF" w14:textId="77777777" w:rsidR="00E14200" w:rsidRPr="00713BF0" w:rsidRDefault="00E14200" w:rsidP="00E14200">
      <w:pPr>
        <w:numPr>
          <w:ilvl w:val="0"/>
          <w:numId w:val="24"/>
        </w:numPr>
        <w:tabs>
          <w:tab w:val="left" w:pos="567"/>
        </w:tabs>
        <w:suppressAutoHyphens w:val="0"/>
        <w:spacing w:line="276" w:lineRule="auto"/>
        <w:jc w:val="both"/>
        <w:rPr>
          <w:rFonts w:ascii="Times New Roman" w:hAnsi="Times New Roman" w:cs="Times New Roman"/>
          <w:b/>
        </w:rPr>
      </w:pPr>
      <w:r w:rsidRPr="00713BF0">
        <w:rPr>
          <w:rFonts w:ascii="Times New Roman" w:hAnsi="Times New Roman" w:cs="Times New Roman"/>
          <w:b/>
        </w:rPr>
        <w:t>Củng cố và tóm tắt bài (5’)</w:t>
      </w:r>
    </w:p>
    <w:p w14:paraId="6A7AC87F" w14:textId="77777777" w:rsidR="00E14200" w:rsidRPr="00713BF0" w:rsidRDefault="00E14200" w:rsidP="00E14200">
      <w:pPr>
        <w:tabs>
          <w:tab w:val="left" w:pos="567"/>
        </w:tabs>
        <w:spacing w:line="276" w:lineRule="auto"/>
        <w:jc w:val="both"/>
        <w:rPr>
          <w:rFonts w:ascii="Times New Roman" w:hAnsi="Times New Roman" w:cs="Times New Roman"/>
        </w:rPr>
      </w:pPr>
      <w:r w:rsidRPr="00713BF0">
        <w:rPr>
          <w:rFonts w:ascii="Times New Roman" w:hAnsi="Times New Roman" w:cs="Times New Roman"/>
        </w:rPr>
        <w:tab/>
        <w:t>1/  Nêu các thành phần của não bộ và cho biết vị trí của từng thành phần?</w:t>
      </w:r>
    </w:p>
    <w:p w14:paraId="036A8F73" w14:textId="77777777" w:rsidR="00E14200" w:rsidRPr="00713BF0" w:rsidRDefault="00E14200" w:rsidP="00E14200">
      <w:pPr>
        <w:pStyle w:val="BodyText"/>
        <w:tabs>
          <w:tab w:val="left" w:pos="567"/>
        </w:tabs>
        <w:spacing w:line="276" w:lineRule="auto"/>
        <w:rPr>
          <w:rFonts w:ascii="Times New Roman" w:hAnsi="Times New Roman" w:cs="Times New Roman"/>
          <w:b/>
        </w:rPr>
      </w:pPr>
      <w:r w:rsidRPr="00713BF0">
        <w:rPr>
          <w:rFonts w:ascii="Times New Roman" w:hAnsi="Times New Roman" w:cs="Times New Roman"/>
          <w:b/>
        </w:rPr>
        <w:tab/>
        <w:t xml:space="preserve">2/ Lập bảng so sánh cấu tạo và chức năng trụ não, não trung gian và tiểu não theo mẫu sau </w:t>
      </w:r>
    </w:p>
    <w:p w14:paraId="2A0DE40E" w14:textId="77777777" w:rsidR="00E14200" w:rsidRPr="00713BF0" w:rsidRDefault="00E14200" w:rsidP="00E14200">
      <w:pPr>
        <w:pStyle w:val="BodyText"/>
        <w:tabs>
          <w:tab w:val="left" w:pos="567"/>
        </w:tabs>
        <w:spacing w:line="276" w:lineRule="auto"/>
        <w:rPr>
          <w:rFonts w:ascii="Times New Roman" w:hAnsi="Times New Roman" w:cs="Times New Roman"/>
          <w:b/>
        </w:rPr>
      </w:pPr>
    </w:p>
    <w:p w14:paraId="71F2A62E" w14:textId="77777777" w:rsidR="00E14200" w:rsidRPr="00713BF0" w:rsidRDefault="00E14200" w:rsidP="00E14200">
      <w:pPr>
        <w:pStyle w:val="BodyText"/>
        <w:tabs>
          <w:tab w:val="left" w:pos="567"/>
        </w:tabs>
        <w:spacing w:line="276" w:lineRule="auto"/>
        <w:rPr>
          <w:rFonts w:ascii="Times New Roman" w:hAnsi="Times New Roman" w:cs="Times New Roman"/>
          <w:b/>
        </w:rPr>
      </w:pPr>
    </w:p>
    <w:p w14:paraId="04DE1C4A" w14:textId="77777777" w:rsidR="00E14200" w:rsidRPr="00713BF0" w:rsidRDefault="00E14200" w:rsidP="00E14200">
      <w:pPr>
        <w:pStyle w:val="BodyText"/>
        <w:tabs>
          <w:tab w:val="left" w:pos="567"/>
        </w:tabs>
        <w:spacing w:line="276" w:lineRule="auto"/>
        <w:rPr>
          <w:rFonts w:ascii="Times New Roman" w:hAnsi="Times New Roman" w:cs="Times New Roman"/>
          <w:b/>
        </w:rPr>
      </w:pPr>
    </w:p>
    <w:p w14:paraId="57EFF3CF" w14:textId="77777777" w:rsidR="00E14200" w:rsidRPr="00713BF0" w:rsidRDefault="00E14200" w:rsidP="00E14200">
      <w:pPr>
        <w:pStyle w:val="BodyText"/>
        <w:tabs>
          <w:tab w:val="left" w:pos="567"/>
        </w:tabs>
        <w:spacing w:line="276" w:lineRule="auto"/>
        <w:rPr>
          <w:rFonts w:ascii="Times New Roman" w:hAnsi="Times New Roman" w:cs="Times New Roman"/>
          <w:b/>
        </w:rPr>
      </w:pPr>
    </w:p>
    <w:tbl>
      <w:tblPr>
        <w:tblW w:w="0" w:type="auto"/>
        <w:tblInd w:w="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48"/>
        <w:gridCol w:w="2483"/>
        <w:gridCol w:w="2520"/>
        <w:gridCol w:w="2255"/>
      </w:tblGrid>
      <w:tr w:rsidR="00E14200" w:rsidRPr="00713BF0" w14:paraId="3067752D" w14:textId="77777777" w:rsidTr="00C41212">
        <w:tc>
          <w:tcPr>
            <w:tcW w:w="1748" w:type="dxa"/>
            <w:tcBorders>
              <w:top w:val="single" w:sz="4" w:space="0" w:color="auto"/>
              <w:left w:val="single" w:sz="4" w:space="0" w:color="auto"/>
              <w:bottom w:val="single" w:sz="4" w:space="0" w:color="auto"/>
              <w:right w:val="single" w:sz="4" w:space="0" w:color="auto"/>
            </w:tcBorders>
          </w:tcPr>
          <w:p w14:paraId="2B693D7E" w14:textId="77777777" w:rsidR="00E14200" w:rsidRPr="00713BF0" w:rsidRDefault="00E14200" w:rsidP="00C41212">
            <w:pPr>
              <w:tabs>
                <w:tab w:val="left" w:pos="567"/>
              </w:tabs>
              <w:spacing w:line="276" w:lineRule="auto"/>
              <w:jc w:val="center"/>
              <w:rPr>
                <w:rFonts w:ascii="Times New Roman" w:hAnsi="Times New Roman" w:cs="Times New Roman"/>
              </w:rPr>
            </w:pPr>
            <w:r w:rsidRPr="00713BF0">
              <w:rPr>
                <w:rFonts w:ascii="Times New Roman" w:hAnsi="Times New Roman" w:cs="Times New Roman"/>
              </w:rPr>
              <w:t>Các bộ phận</w:t>
            </w:r>
          </w:p>
        </w:tc>
        <w:tc>
          <w:tcPr>
            <w:tcW w:w="2483" w:type="dxa"/>
            <w:tcBorders>
              <w:top w:val="single" w:sz="4" w:space="0" w:color="auto"/>
              <w:left w:val="single" w:sz="4" w:space="0" w:color="auto"/>
              <w:bottom w:val="single" w:sz="4" w:space="0" w:color="auto"/>
              <w:right w:val="single" w:sz="4" w:space="0" w:color="auto"/>
            </w:tcBorders>
          </w:tcPr>
          <w:p w14:paraId="7F68D6D2" w14:textId="77777777" w:rsidR="00E14200" w:rsidRPr="00713BF0" w:rsidRDefault="00E14200" w:rsidP="00C41212">
            <w:pPr>
              <w:tabs>
                <w:tab w:val="left" w:pos="567"/>
              </w:tabs>
              <w:spacing w:line="276" w:lineRule="auto"/>
              <w:jc w:val="center"/>
              <w:rPr>
                <w:rFonts w:ascii="Times New Roman" w:hAnsi="Times New Roman" w:cs="Times New Roman"/>
              </w:rPr>
            </w:pPr>
            <w:r w:rsidRPr="00713BF0">
              <w:rPr>
                <w:rFonts w:ascii="Times New Roman" w:hAnsi="Times New Roman" w:cs="Times New Roman"/>
              </w:rPr>
              <w:t>Trụ não</w:t>
            </w:r>
          </w:p>
        </w:tc>
        <w:tc>
          <w:tcPr>
            <w:tcW w:w="2520" w:type="dxa"/>
            <w:tcBorders>
              <w:top w:val="single" w:sz="4" w:space="0" w:color="auto"/>
              <w:left w:val="single" w:sz="4" w:space="0" w:color="auto"/>
              <w:bottom w:val="single" w:sz="4" w:space="0" w:color="auto"/>
              <w:right w:val="single" w:sz="4" w:space="0" w:color="auto"/>
            </w:tcBorders>
          </w:tcPr>
          <w:p w14:paraId="74064480" w14:textId="77777777" w:rsidR="00E14200" w:rsidRPr="00713BF0" w:rsidRDefault="00E14200" w:rsidP="00C41212">
            <w:pPr>
              <w:tabs>
                <w:tab w:val="left" w:pos="567"/>
              </w:tabs>
              <w:spacing w:line="276" w:lineRule="auto"/>
              <w:jc w:val="center"/>
              <w:rPr>
                <w:rFonts w:ascii="Times New Roman" w:hAnsi="Times New Roman" w:cs="Times New Roman"/>
              </w:rPr>
            </w:pPr>
            <w:r w:rsidRPr="00713BF0">
              <w:rPr>
                <w:rFonts w:ascii="Times New Roman" w:hAnsi="Times New Roman" w:cs="Times New Roman"/>
              </w:rPr>
              <w:t>Não trung gian</w:t>
            </w:r>
          </w:p>
        </w:tc>
        <w:tc>
          <w:tcPr>
            <w:tcW w:w="2255" w:type="dxa"/>
            <w:tcBorders>
              <w:top w:val="single" w:sz="4" w:space="0" w:color="auto"/>
              <w:left w:val="single" w:sz="4" w:space="0" w:color="auto"/>
              <w:bottom w:val="single" w:sz="4" w:space="0" w:color="auto"/>
              <w:right w:val="single" w:sz="4" w:space="0" w:color="auto"/>
            </w:tcBorders>
          </w:tcPr>
          <w:p w14:paraId="2F7ED96A" w14:textId="77777777" w:rsidR="00E14200" w:rsidRPr="00713BF0" w:rsidRDefault="00E14200" w:rsidP="00C41212">
            <w:pPr>
              <w:tabs>
                <w:tab w:val="left" w:pos="567"/>
              </w:tabs>
              <w:spacing w:line="276" w:lineRule="auto"/>
              <w:jc w:val="center"/>
              <w:rPr>
                <w:rFonts w:ascii="Times New Roman" w:hAnsi="Times New Roman" w:cs="Times New Roman"/>
              </w:rPr>
            </w:pPr>
            <w:r w:rsidRPr="00713BF0">
              <w:rPr>
                <w:rFonts w:ascii="Times New Roman" w:hAnsi="Times New Roman" w:cs="Times New Roman"/>
              </w:rPr>
              <w:t>Tiểu não</w:t>
            </w:r>
          </w:p>
        </w:tc>
      </w:tr>
      <w:tr w:rsidR="00E14200" w:rsidRPr="00713BF0" w14:paraId="4A942FAF" w14:textId="77777777" w:rsidTr="00C41212">
        <w:trPr>
          <w:trHeight w:val="1280"/>
        </w:trPr>
        <w:tc>
          <w:tcPr>
            <w:tcW w:w="1748" w:type="dxa"/>
            <w:tcBorders>
              <w:top w:val="single" w:sz="4" w:space="0" w:color="auto"/>
              <w:left w:val="single" w:sz="4" w:space="0" w:color="auto"/>
              <w:bottom w:val="single" w:sz="4" w:space="0" w:color="auto"/>
              <w:right w:val="single" w:sz="4" w:space="0" w:color="auto"/>
            </w:tcBorders>
          </w:tcPr>
          <w:p w14:paraId="0C0705A2" w14:textId="77777777" w:rsidR="00E14200" w:rsidRPr="00713BF0" w:rsidRDefault="00E14200" w:rsidP="00C41212">
            <w:pPr>
              <w:tabs>
                <w:tab w:val="left" w:pos="567"/>
              </w:tabs>
              <w:spacing w:line="276" w:lineRule="auto"/>
              <w:jc w:val="both"/>
              <w:rPr>
                <w:rFonts w:ascii="Times New Roman" w:hAnsi="Times New Roman" w:cs="Times New Roman"/>
              </w:rPr>
            </w:pPr>
          </w:p>
          <w:p w14:paraId="046FD9DE" w14:textId="77777777" w:rsidR="00E14200" w:rsidRPr="00713BF0" w:rsidRDefault="00E14200" w:rsidP="00C41212">
            <w:pPr>
              <w:tabs>
                <w:tab w:val="left" w:pos="567"/>
              </w:tabs>
              <w:spacing w:line="276" w:lineRule="auto"/>
              <w:jc w:val="both"/>
              <w:rPr>
                <w:rFonts w:ascii="Times New Roman" w:hAnsi="Times New Roman" w:cs="Times New Roman"/>
              </w:rPr>
            </w:pPr>
            <w:r w:rsidRPr="00713BF0">
              <w:rPr>
                <w:rFonts w:ascii="Times New Roman" w:hAnsi="Times New Roman" w:cs="Times New Roman"/>
              </w:rPr>
              <w:t>Cấu tạo</w:t>
            </w:r>
          </w:p>
          <w:p w14:paraId="5205CE19" w14:textId="77777777" w:rsidR="00E14200" w:rsidRPr="00713BF0" w:rsidRDefault="00E14200" w:rsidP="00C41212">
            <w:pPr>
              <w:tabs>
                <w:tab w:val="left" w:pos="567"/>
              </w:tabs>
              <w:spacing w:line="276" w:lineRule="auto"/>
              <w:jc w:val="both"/>
              <w:rPr>
                <w:rFonts w:ascii="Times New Roman" w:hAnsi="Times New Roman" w:cs="Times New Roman"/>
              </w:rPr>
            </w:pPr>
          </w:p>
          <w:p w14:paraId="43C0749E" w14:textId="77777777" w:rsidR="00E14200" w:rsidRPr="00713BF0" w:rsidRDefault="00E14200" w:rsidP="00C41212">
            <w:pPr>
              <w:tabs>
                <w:tab w:val="left" w:pos="567"/>
              </w:tabs>
              <w:spacing w:line="276" w:lineRule="auto"/>
              <w:jc w:val="both"/>
              <w:rPr>
                <w:rFonts w:ascii="Times New Roman" w:hAnsi="Times New Roman" w:cs="Times New Roman"/>
              </w:rPr>
            </w:pPr>
          </w:p>
          <w:p w14:paraId="49469B94" w14:textId="77777777" w:rsidR="00E14200" w:rsidRPr="00713BF0" w:rsidRDefault="00E14200" w:rsidP="00C41212">
            <w:pPr>
              <w:tabs>
                <w:tab w:val="left" w:pos="567"/>
              </w:tabs>
              <w:spacing w:line="276" w:lineRule="auto"/>
              <w:jc w:val="both"/>
              <w:rPr>
                <w:rFonts w:ascii="Times New Roman" w:hAnsi="Times New Roman" w:cs="Times New Roman"/>
              </w:rPr>
            </w:pPr>
          </w:p>
        </w:tc>
        <w:tc>
          <w:tcPr>
            <w:tcW w:w="2483" w:type="dxa"/>
            <w:tcBorders>
              <w:top w:val="single" w:sz="4" w:space="0" w:color="auto"/>
              <w:left w:val="single" w:sz="4" w:space="0" w:color="auto"/>
              <w:bottom w:val="single" w:sz="4" w:space="0" w:color="auto"/>
              <w:right w:val="single" w:sz="4" w:space="0" w:color="auto"/>
            </w:tcBorders>
          </w:tcPr>
          <w:p w14:paraId="34CB4FDD" w14:textId="77777777" w:rsidR="00E14200" w:rsidRPr="00713BF0" w:rsidRDefault="00E14200" w:rsidP="00C41212">
            <w:pPr>
              <w:tabs>
                <w:tab w:val="left" w:pos="567"/>
              </w:tabs>
              <w:spacing w:line="276" w:lineRule="auto"/>
              <w:rPr>
                <w:rFonts w:ascii="Times New Roman" w:hAnsi="Times New Roman" w:cs="Times New Roman"/>
              </w:rPr>
            </w:pPr>
            <w:r w:rsidRPr="00713BF0">
              <w:rPr>
                <w:rFonts w:ascii="Times New Roman" w:hAnsi="Times New Roman" w:cs="Times New Roman"/>
              </w:rPr>
              <w:t>- Chất trắng (ngoài)</w:t>
            </w:r>
          </w:p>
          <w:p w14:paraId="76C3959E" w14:textId="77777777" w:rsidR="00E14200" w:rsidRPr="00713BF0" w:rsidRDefault="00E14200" w:rsidP="00C41212">
            <w:pPr>
              <w:tabs>
                <w:tab w:val="left" w:pos="567"/>
              </w:tabs>
              <w:spacing w:line="276" w:lineRule="auto"/>
              <w:rPr>
                <w:rFonts w:ascii="Times New Roman" w:hAnsi="Times New Roman" w:cs="Times New Roman"/>
              </w:rPr>
            </w:pPr>
            <w:r w:rsidRPr="00713BF0">
              <w:rPr>
                <w:rFonts w:ascii="Times New Roman" w:hAnsi="Times New Roman" w:cs="Times New Roman"/>
              </w:rPr>
              <w:t>- Chất xám (trong)</w:t>
            </w:r>
          </w:p>
        </w:tc>
        <w:tc>
          <w:tcPr>
            <w:tcW w:w="2520" w:type="dxa"/>
            <w:tcBorders>
              <w:top w:val="single" w:sz="4" w:space="0" w:color="auto"/>
              <w:left w:val="single" w:sz="4" w:space="0" w:color="auto"/>
              <w:bottom w:val="single" w:sz="4" w:space="0" w:color="auto"/>
              <w:right w:val="single" w:sz="4" w:space="0" w:color="auto"/>
            </w:tcBorders>
          </w:tcPr>
          <w:p w14:paraId="484FC16A" w14:textId="77777777" w:rsidR="00E14200" w:rsidRPr="00713BF0" w:rsidRDefault="00E14200" w:rsidP="00C41212">
            <w:pPr>
              <w:tabs>
                <w:tab w:val="left" w:pos="567"/>
              </w:tabs>
              <w:spacing w:line="276" w:lineRule="auto"/>
              <w:rPr>
                <w:rFonts w:ascii="Times New Roman" w:hAnsi="Times New Roman" w:cs="Times New Roman"/>
              </w:rPr>
            </w:pPr>
            <w:r w:rsidRPr="00713BF0">
              <w:rPr>
                <w:rFonts w:ascii="Times New Roman" w:hAnsi="Times New Roman" w:cs="Times New Roman"/>
              </w:rPr>
              <w:t>- Chất trắng (ngoài)</w:t>
            </w:r>
          </w:p>
          <w:p w14:paraId="36BBD274" w14:textId="77777777" w:rsidR="00E14200" w:rsidRPr="00713BF0" w:rsidRDefault="00E14200" w:rsidP="00C41212">
            <w:pPr>
              <w:tabs>
                <w:tab w:val="left" w:pos="567"/>
              </w:tabs>
              <w:spacing w:line="276" w:lineRule="auto"/>
              <w:rPr>
                <w:rFonts w:ascii="Times New Roman" w:hAnsi="Times New Roman" w:cs="Times New Roman"/>
              </w:rPr>
            </w:pPr>
            <w:r w:rsidRPr="00713BF0">
              <w:rPr>
                <w:rFonts w:ascii="Times New Roman" w:hAnsi="Times New Roman" w:cs="Times New Roman"/>
              </w:rPr>
              <w:t>- Chất xám là các nhân xám</w:t>
            </w:r>
          </w:p>
        </w:tc>
        <w:tc>
          <w:tcPr>
            <w:tcW w:w="2255" w:type="dxa"/>
            <w:tcBorders>
              <w:top w:val="single" w:sz="4" w:space="0" w:color="auto"/>
              <w:left w:val="single" w:sz="4" w:space="0" w:color="auto"/>
              <w:bottom w:val="single" w:sz="4" w:space="0" w:color="auto"/>
              <w:right w:val="single" w:sz="4" w:space="0" w:color="auto"/>
            </w:tcBorders>
          </w:tcPr>
          <w:p w14:paraId="5E8588E6" w14:textId="77777777" w:rsidR="00E14200" w:rsidRPr="00713BF0" w:rsidRDefault="00E14200" w:rsidP="00C41212">
            <w:pPr>
              <w:tabs>
                <w:tab w:val="left" w:pos="567"/>
              </w:tabs>
              <w:spacing w:line="276" w:lineRule="auto"/>
              <w:rPr>
                <w:rFonts w:ascii="Times New Roman" w:hAnsi="Times New Roman" w:cs="Times New Roman"/>
              </w:rPr>
            </w:pPr>
            <w:r w:rsidRPr="00713BF0">
              <w:rPr>
                <w:rFonts w:ascii="Times New Roman" w:hAnsi="Times New Roman" w:cs="Times New Roman"/>
              </w:rPr>
              <w:t>- Chất xám (ngoài)</w:t>
            </w:r>
          </w:p>
          <w:p w14:paraId="43E1DAD0" w14:textId="77777777" w:rsidR="00E14200" w:rsidRPr="00713BF0" w:rsidRDefault="00E14200" w:rsidP="00C41212">
            <w:pPr>
              <w:tabs>
                <w:tab w:val="left" w:pos="567"/>
              </w:tabs>
              <w:spacing w:line="276" w:lineRule="auto"/>
              <w:rPr>
                <w:rFonts w:ascii="Times New Roman" w:hAnsi="Times New Roman" w:cs="Times New Roman"/>
              </w:rPr>
            </w:pPr>
            <w:r w:rsidRPr="00713BF0">
              <w:rPr>
                <w:rFonts w:ascii="Times New Roman" w:hAnsi="Times New Roman" w:cs="Times New Roman"/>
              </w:rPr>
              <w:t>- Chất trắng(trong)</w:t>
            </w:r>
          </w:p>
        </w:tc>
      </w:tr>
      <w:tr w:rsidR="00E14200" w:rsidRPr="00713BF0" w14:paraId="1060558E" w14:textId="77777777" w:rsidTr="00C41212">
        <w:trPr>
          <w:trHeight w:val="1410"/>
        </w:trPr>
        <w:tc>
          <w:tcPr>
            <w:tcW w:w="1748" w:type="dxa"/>
            <w:tcBorders>
              <w:top w:val="single" w:sz="4" w:space="0" w:color="auto"/>
              <w:left w:val="single" w:sz="4" w:space="0" w:color="auto"/>
              <w:bottom w:val="single" w:sz="4" w:space="0" w:color="auto"/>
              <w:right w:val="single" w:sz="4" w:space="0" w:color="auto"/>
            </w:tcBorders>
          </w:tcPr>
          <w:p w14:paraId="31F62969" w14:textId="77777777" w:rsidR="00E14200" w:rsidRPr="00713BF0" w:rsidRDefault="00E14200" w:rsidP="00C41212">
            <w:pPr>
              <w:tabs>
                <w:tab w:val="left" w:pos="567"/>
              </w:tabs>
              <w:spacing w:line="276" w:lineRule="auto"/>
              <w:jc w:val="both"/>
              <w:rPr>
                <w:rFonts w:ascii="Times New Roman" w:hAnsi="Times New Roman" w:cs="Times New Roman"/>
              </w:rPr>
            </w:pPr>
          </w:p>
          <w:p w14:paraId="4B9F7D02" w14:textId="77777777" w:rsidR="00E14200" w:rsidRPr="00713BF0" w:rsidRDefault="00E14200" w:rsidP="00C41212">
            <w:pPr>
              <w:tabs>
                <w:tab w:val="left" w:pos="567"/>
              </w:tabs>
              <w:spacing w:line="276" w:lineRule="auto"/>
              <w:jc w:val="both"/>
              <w:rPr>
                <w:rFonts w:ascii="Times New Roman" w:hAnsi="Times New Roman" w:cs="Times New Roman"/>
              </w:rPr>
            </w:pPr>
          </w:p>
          <w:p w14:paraId="408B83BA" w14:textId="77777777" w:rsidR="00E14200" w:rsidRPr="00713BF0" w:rsidRDefault="00E14200" w:rsidP="00C41212">
            <w:pPr>
              <w:tabs>
                <w:tab w:val="left" w:pos="567"/>
              </w:tabs>
              <w:spacing w:line="276" w:lineRule="auto"/>
              <w:jc w:val="both"/>
              <w:rPr>
                <w:rFonts w:ascii="Times New Roman" w:hAnsi="Times New Roman" w:cs="Times New Roman"/>
              </w:rPr>
            </w:pPr>
            <w:r w:rsidRPr="00713BF0">
              <w:rPr>
                <w:rFonts w:ascii="Times New Roman" w:hAnsi="Times New Roman" w:cs="Times New Roman"/>
              </w:rPr>
              <w:t>Chức năng</w:t>
            </w:r>
          </w:p>
          <w:p w14:paraId="434953C8" w14:textId="77777777" w:rsidR="00E14200" w:rsidRPr="00713BF0" w:rsidRDefault="00E14200" w:rsidP="00C41212">
            <w:pPr>
              <w:tabs>
                <w:tab w:val="left" w:pos="567"/>
              </w:tabs>
              <w:spacing w:line="276" w:lineRule="auto"/>
              <w:jc w:val="both"/>
              <w:rPr>
                <w:rFonts w:ascii="Times New Roman" w:hAnsi="Times New Roman" w:cs="Times New Roman"/>
              </w:rPr>
            </w:pPr>
          </w:p>
          <w:p w14:paraId="6F1FF7FF" w14:textId="77777777" w:rsidR="00E14200" w:rsidRPr="00713BF0" w:rsidRDefault="00E14200" w:rsidP="00C41212">
            <w:pPr>
              <w:tabs>
                <w:tab w:val="left" w:pos="567"/>
              </w:tabs>
              <w:spacing w:line="276" w:lineRule="auto"/>
              <w:jc w:val="both"/>
              <w:rPr>
                <w:rFonts w:ascii="Times New Roman" w:hAnsi="Times New Roman" w:cs="Times New Roman"/>
              </w:rPr>
            </w:pPr>
          </w:p>
        </w:tc>
        <w:tc>
          <w:tcPr>
            <w:tcW w:w="2483" w:type="dxa"/>
            <w:tcBorders>
              <w:top w:val="single" w:sz="4" w:space="0" w:color="auto"/>
              <w:left w:val="single" w:sz="4" w:space="0" w:color="auto"/>
              <w:bottom w:val="single" w:sz="4" w:space="0" w:color="auto"/>
              <w:right w:val="single" w:sz="4" w:space="0" w:color="auto"/>
            </w:tcBorders>
          </w:tcPr>
          <w:p w14:paraId="3879D165" w14:textId="77777777" w:rsidR="00E14200" w:rsidRPr="00713BF0" w:rsidRDefault="00E14200" w:rsidP="00C41212">
            <w:pPr>
              <w:tabs>
                <w:tab w:val="left" w:pos="567"/>
              </w:tabs>
              <w:spacing w:line="276" w:lineRule="auto"/>
              <w:rPr>
                <w:rFonts w:ascii="Times New Roman" w:hAnsi="Times New Roman" w:cs="Times New Roman"/>
              </w:rPr>
            </w:pPr>
            <w:r w:rsidRPr="00713BF0">
              <w:rPr>
                <w:rFonts w:ascii="Times New Roman" w:hAnsi="Times New Roman" w:cs="Times New Roman"/>
              </w:rPr>
              <w:t xml:space="preserve">- Dẫn truyền: Đường lên là cảm giác và đường xuống là vận động </w:t>
            </w:r>
          </w:p>
          <w:p w14:paraId="3462EEED" w14:textId="77777777" w:rsidR="00E14200" w:rsidRPr="00713BF0" w:rsidRDefault="00E14200" w:rsidP="00C41212">
            <w:pPr>
              <w:tabs>
                <w:tab w:val="left" w:pos="567"/>
              </w:tabs>
              <w:spacing w:line="276" w:lineRule="auto"/>
              <w:rPr>
                <w:rFonts w:ascii="Times New Roman" w:hAnsi="Times New Roman" w:cs="Times New Roman"/>
              </w:rPr>
            </w:pPr>
            <w:r w:rsidRPr="00713BF0">
              <w:rPr>
                <w:rFonts w:ascii="Times New Roman" w:hAnsi="Times New Roman" w:cs="Times New Roman"/>
              </w:rPr>
              <w:t xml:space="preserve">-  Điều khiển, điều hoà hoạt động của các nội quan </w:t>
            </w:r>
          </w:p>
          <w:p w14:paraId="5274CEC4" w14:textId="77777777" w:rsidR="00E14200" w:rsidRPr="00713BF0" w:rsidRDefault="00E14200" w:rsidP="00C41212">
            <w:pPr>
              <w:tabs>
                <w:tab w:val="left" w:pos="567"/>
              </w:tabs>
              <w:spacing w:line="276" w:lineRule="auto"/>
              <w:jc w:val="both"/>
              <w:rPr>
                <w:rFonts w:ascii="Times New Roman" w:hAnsi="Times New Roman" w:cs="Times New Roman"/>
              </w:rPr>
            </w:pPr>
          </w:p>
        </w:tc>
        <w:tc>
          <w:tcPr>
            <w:tcW w:w="2520" w:type="dxa"/>
            <w:tcBorders>
              <w:top w:val="single" w:sz="4" w:space="0" w:color="auto"/>
              <w:left w:val="single" w:sz="4" w:space="0" w:color="auto"/>
              <w:bottom w:val="single" w:sz="4" w:space="0" w:color="auto"/>
              <w:right w:val="single" w:sz="4" w:space="0" w:color="auto"/>
            </w:tcBorders>
          </w:tcPr>
          <w:p w14:paraId="662D18C8" w14:textId="77777777" w:rsidR="00E14200" w:rsidRPr="00713BF0" w:rsidRDefault="00E14200" w:rsidP="00C41212">
            <w:pPr>
              <w:tabs>
                <w:tab w:val="num" w:pos="459"/>
                <w:tab w:val="left" w:pos="567"/>
              </w:tabs>
              <w:spacing w:line="276" w:lineRule="auto"/>
              <w:ind w:left="33"/>
              <w:rPr>
                <w:rFonts w:ascii="Times New Roman" w:hAnsi="Times New Roman" w:cs="Times New Roman"/>
              </w:rPr>
            </w:pPr>
            <w:r w:rsidRPr="00713BF0">
              <w:rPr>
                <w:rFonts w:ascii="Times New Roman" w:hAnsi="Times New Roman" w:cs="Times New Roman"/>
              </w:rPr>
              <w:t xml:space="preserve">- Chuyển tiếp các đường dẫn truyền từ dưới → não </w:t>
            </w:r>
          </w:p>
          <w:p w14:paraId="6B1C99DA" w14:textId="77777777" w:rsidR="00E14200" w:rsidRPr="00713BF0" w:rsidRDefault="00E14200" w:rsidP="00C41212">
            <w:pPr>
              <w:tabs>
                <w:tab w:val="left" w:pos="567"/>
              </w:tabs>
              <w:spacing w:line="276" w:lineRule="auto"/>
              <w:rPr>
                <w:rFonts w:ascii="Times New Roman" w:hAnsi="Times New Roman" w:cs="Times New Roman"/>
              </w:rPr>
            </w:pPr>
          </w:p>
          <w:p w14:paraId="4347414C" w14:textId="77777777" w:rsidR="00E14200" w:rsidRPr="00713BF0" w:rsidRDefault="00E14200" w:rsidP="00C41212">
            <w:pPr>
              <w:tabs>
                <w:tab w:val="left" w:pos="567"/>
              </w:tabs>
              <w:spacing w:line="276" w:lineRule="auto"/>
              <w:rPr>
                <w:rFonts w:ascii="Times New Roman" w:hAnsi="Times New Roman" w:cs="Times New Roman"/>
              </w:rPr>
            </w:pPr>
            <w:r w:rsidRPr="00713BF0">
              <w:rPr>
                <w:rFonts w:ascii="Times New Roman" w:hAnsi="Times New Roman" w:cs="Times New Roman"/>
              </w:rPr>
              <w:t>- Điều khiển quá trình trao đổi chất và điều hoà thân nhiệt</w:t>
            </w:r>
          </w:p>
        </w:tc>
        <w:tc>
          <w:tcPr>
            <w:tcW w:w="2255" w:type="dxa"/>
            <w:tcBorders>
              <w:top w:val="single" w:sz="4" w:space="0" w:color="auto"/>
              <w:left w:val="single" w:sz="4" w:space="0" w:color="auto"/>
              <w:bottom w:val="single" w:sz="4" w:space="0" w:color="auto"/>
              <w:right w:val="single" w:sz="4" w:space="0" w:color="auto"/>
            </w:tcBorders>
          </w:tcPr>
          <w:p w14:paraId="1FA0D940" w14:textId="77777777" w:rsidR="00E14200" w:rsidRPr="00713BF0" w:rsidRDefault="00E14200" w:rsidP="00C41212">
            <w:pPr>
              <w:tabs>
                <w:tab w:val="left" w:pos="567"/>
              </w:tabs>
              <w:spacing w:line="276" w:lineRule="auto"/>
              <w:rPr>
                <w:rFonts w:ascii="Times New Roman" w:hAnsi="Times New Roman" w:cs="Times New Roman"/>
              </w:rPr>
            </w:pPr>
            <w:r w:rsidRPr="00713BF0">
              <w:rPr>
                <w:rFonts w:ascii="Times New Roman" w:hAnsi="Times New Roman" w:cs="Times New Roman"/>
              </w:rPr>
              <w:t>- Tạo thành vỏ tiểu não</w:t>
            </w:r>
          </w:p>
          <w:p w14:paraId="78BB4184" w14:textId="77777777" w:rsidR="00E14200" w:rsidRPr="00713BF0" w:rsidRDefault="00E14200" w:rsidP="00C41212">
            <w:pPr>
              <w:tabs>
                <w:tab w:val="left" w:pos="567"/>
              </w:tabs>
              <w:spacing w:line="276" w:lineRule="auto"/>
              <w:rPr>
                <w:rFonts w:ascii="Times New Roman" w:hAnsi="Times New Roman" w:cs="Times New Roman"/>
              </w:rPr>
            </w:pPr>
          </w:p>
          <w:p w14:paraId="42CD59EB" w14:textId="77777777" w:rsidR="00E14200" w:rsidRPr="00713BF0" w:rsidRDefault="00E14200" w:rsidP="00C41212">
            <w:pPr>
              <w:tabs>
                <w:tab w:val="left" w:pos="567"/>
              </w:tabs>
              <w:spacing w:line="276" w:lineRule="auto"/>
              <w:ind w:left="57"/>
              <w:rPr>
                <w:rFonts w:ascii="Times New Roman" w:hAnsi="Times New Roman" w:cs="Times New Roman"/>
              </w:rPr>
            </w:pPr>
          </w:p>
          <w:p w14:paraId="5AFF54AD" w14:textId="77777777" w:rsidR="00E14200" w:rsidRPr="00713BF0" w:rsidRDefault="00E14200" w:rsidP="00C41212">
            <w:pPr>
              <w:tabs>
                <w:tab w:val="num" w:pos="459"/>
                <w:tab w:val="left" w:pos="567"/>
              </w:tabs>
              <w:spacing w:line="276" w:lineRule="auto"/>
              <w:ind w:left="33"/>
              <w:rPr>
                <w:rFonts w:ascii="Times New Roman" w:hAnsi="Times New Roman" w:cs="Times New Roman"/>
                <w:u w:val="single"/>
              </w:rPr>
            </w:pPr>
            <w:r w:rsidRPr="00713BF0">
              <w:rPr>
                <w:rFonts w:ascii="Times New Roman" w:hAnsi="Times New Roman" w:cs="Times New Roman"/>
              </w:rPr>
              <w:t>- Điều hoà, phối hợp các cử động phức tạp và giữ thăng bằng cơ thể</w:t>
            </w:r>
          </w:p>
        </w:tc>
      </w:tr>
    </w:tbl>
    <w:p w14:paraId="5ABEE0DB" w14:textId="77777777" w:rsidR="00E14200" w:rsidRPr="00713BF0" w:rsidRDefault="00E14200" w:rsidP="00E14200">
      <w:pPr>
        <w:tabs>
          <w:tab w:val="left" w:pos="567"/>
        </w:tabs>
        <w:spacing w:line="276" w:lineRule="auto"/>
        <w:jc w:val="both"/>
        <w:rPr>
          <w:rFonts w:ascii="Times New Roman" w:hAnsi="Times New Roman" w:cs="Times New Roman"/>
          <w:b/>
        </w:rPr>
      </w:pPr>
    </w:p>
    <w:p w14:paraId="67C51B35" w14:textId="77777777" w:rsidR="00E14200" w:rsidRPr="00713BF0" w:rsidRDefault="00E14200" w:rsidP="00E14200">
      <w:pPr>
        <w:numPr>
          <w:ilvl w:val="0"/>
          <w:numId w:val="24"/>
        </w:numPr>
        <w:tabs>
          <w:tab w:val="left" w:pos="567"/>
        </w:tabs>
        <w:suppressAutoHyphens w:val="0"/>
        <w:spacing w:line="276" w:lineRule="auto"/>
        <w:jc w:val="both"/>
        <w:rPr>
          <w:rFonts w:ascii="Times New Roman" w:hAnsi="Times New Roman" w:cs="Times New Roman"/>
          <w:b/>
        </w:rPr>
      </w:pPr>
      <w:r w:rsidRPr="00713BF0">
        <w:rPr>
          <w:rFonts w:ascii="Times New Roman" w:hAnsi="Times New Roman" w:cs="Times New Roman"/>
          <w:b/>
        </w:rPr>
        <w:t>Hướng dẫn học ở nhà (1’)</w:t>
      </w:r>
    </w:p>
    <w:p w14:paraId="0FB19E71" w14:textId="77777777" w:rsidR="00E14200" w:rsidRPr="00713BF0" w:rsidRDefault="00E14200" w:rsidP="00E14200">
      <w:pPr>
        <w:tabs>
          <w:tab w:val="left" w:pos="567"/>
        </w:tabs>
        <w:spacing w:line="276" w:lineRule="auto"/>
        <w:ind w:left="576"/>
        <w:jc w:val="both"/>
        <w:rPr>
          <w:rFonts w:ascii="Times New Roman" w:hAnsi="Times New Roman" w:cs="Times New Roman"/>
          <w:b/>
        </w:rPr>
      </w:pPr>
      <w:r w:rsidRPr="00713BF0">
        <w:rPr>
          <w:rFonts w:ascii="Times New Roman" w:hAnsi="Times New Roman" w:cs="Times New Roman"/>
        </w:rPr>
        <w:t>Học thuộc bài và trả lời các câu hỏi cuối bài</w:t>
      </w:r>
    </w:p>
    <w:p w14:paraId="2C1814E4" w14:textId="77777777" w:rsidR="00E14200" w:rsidRPr="00713BF0" w:rsidRDefault="00E14200" w:rsidP="00E14200">
      <w:pPr>
        <w:tabs>
          <w:tab w:val="left" w:pos="567"/>
        </w:tabs>
        <w:spacing w:line="276" w:lineRule="auto"/>
        <w:ind w:left="576"/>
        <w:jc w:val="both"/>
        <w:rPr>
          <w:rFonts w:ascii="Times New Roman" w:hAnsi="Times New Roman" w:cs="Times New Roman"/>
        </w:rPr>
      </w:pPr>
      <w:r w:rsidRPr="00713BF0">
        <w:rPr>
          <w:rFonts w:ascii="Times New Roman" w:hAnsi="Times New Roman" w:cs="Times New Roman"/>
        </w:rPr>
        <w:lastRenderedPageBreak/>
        <w:t>Xem trước nội dung bài 47</w:t>
      </w:r>
    </w:p>
    <w:p w14:paraId="32E63F61" w14:textId="77777777" w:rsidR="00E14200" w:rsidRPr="00713BF0" w:rsidRDefault="00E14200" w:rsidP="00E14200">
      <w:pPr>
        <w:numPr>
          <w:ilvl w:val="0"/>
          <w:numId w:val="19"/>
        </w:numPr>
        <w:tabs>
          <w:tab w:val="left" w:pos="567"/>
        </w:tabs>
        <w:suppressAutoHyphens w:val="0"/>
        <w:spacing w:line="276" w:lineRule="auto"/>
        <w:jc w:val="both"/>
        <w:rPr>
          <w:rFonts w:ascii="Times New Roman" w:hAnsi="Times New Roman" w:cs="Times New Roman"/>
          <w:b/>
        </w:rPr>
      </w:pPr>
      <w:r w:rsidRPr="00713BF0">
        <w:rPr>
          <w:rFonts w:ascii="Times New Roman" w:hAnsi="Times New Roman" w:cs="Times New Roman"/>
          <w:b/>
        </w:rPr>
        <w:t>Rút kinh nghiệm</w:t>
      </w:r>
    </w:p>
    <w:p w14:paraId="461A29D4" w14:textId="77777777" w:rsidR="00E14200" w:rsidRPr="00713BF0" w:rsidRDefault="00E14200" w:rsidP="00E14200">
      <w:pPr>
        <w:tabs>
          <w:tab w:val="left" w:pos="567"/>
        </w:tabs>
        <w:spacing w:line="276" w:lineRule="auto"/>
        <w:ind w:left="180" w:firstLine="180"/>
        <w:jc w:val="both"/>
        <w:rPr>
          <w:rFonts w:ascii="Times New Roman" w:hAnsi="Times New Roman" w:cs="Times New Roman"/>
        </w:rPr>
      </w:pPr>
    </w:p>
    <w:p w14:paraId="2B855C5D" w14:textId="77777777" w:rsidR="00E77192" w:rsidRDefault="00E77192" w:rsidP="00E14200">
      <w:pPr>
        <w:tabs>
          <w:tab w:val="left" w:pos="567"/>
        </w:tabs>
        <w:spacing w:line="276" w:lineRule="auto"/>
        <w:jc w:val="center"/>
        <w:outlineLvl w:val="0"/>
        <w:rPr>
          <w:rFonts w:ascii="Times New Roman" w:hAnsi="Times New Roman" w:cs="Times New Roman"/>
          <w:sz w:val="32"/>
          <w:szCs w:val="32"/>
          <w:lang w:val="it-IT"/>
        </w:rPr>
      </w:pPr>
    </w:p>
    <w:sectPr w:rsidR="00E77192" w:rsidSect="00855067">
      <w:pgSz w:w="12240" w:h="15840"/>
      <w:pgMar w:top="576"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NI-Cooper">
    <w:altName w:val="Calibri"/>
    <w:charset w:val="00"/>
    <w:family w:val="auto"/>
    <w:pitch w:val="variable"/>
    <w:sig w:usb0="00000003" w:usb1="00000000" w:usb2="00000000" w:usb3="00000000" w:csb0="00000001" w:csb1="00000000"/>
  </w:font>
  <w:font w:name="VNI-Times">
    <w:altName w:val="Calibri"/>
    <w:charset w:val="00"/>
    <w:family w:val="auto"/>
    <w:pitch w:val="variable"/>
    <w:sig w:usb0="00000007" w:usb1="00000000" w:usb2="00000000" w:usb3="00000000" w:csb0="0000001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ernard MT Condensed">
    <w:altName w:val="Bookman Old Style"/>
    <w:panose1 w:val="020508060609050204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entury Schoolbook">
    <w:altName w:val="Times New Roman"/>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1"/>
    <w:lvl w:ilvl="0">
      <w:start w:val="2"/>
      <w:numFmt w:val="bullet"/>
      <w:lvlText w:val="-"/>
      <w:lvlJc w:val="left"/>
      <w:pPr>
        <w:tabs>
          <w:tab w:val="num" w:pos="435"/>
        </w:tabs>
        <w:ind w:left="435" w:hanging="360"/>
      </w:pPr>
      <w:rPr>
        <w:rFonts w:ascii=".VnTime" w:hAnsi=".VnTime" w:cs="Arial"/>
      </w:rPr>
    </w:lvl>
  </w:abstractNum>
  <w:abstractNum w:abstractNumId="1" w15:restartNumberingAfterBreak="0">
    <w:nsid w:val="00000003"/>
    <w:multiLevelType w:val="singleLevel"/>
    <w:tmpl w:val="00000003"/>
    <w:name w:val="WW8Num12"/>
    <w:lvl w:ilvl="0">
      <w:start w:val="1"/>
      <w:numFmt w:val="decimal"/>
      <w:lvlText w:val="%1."/>
      <w:lvlJc w:val="left"/>
      <w:pPr>
        <w:tabs>
          <w:tab w:val="num" w:pos="720"/>
        </w:tabs>
        <w:ind w:left="720" w:hanging="360"/>
      </w:pPr>
    </w:lvl>
  </w:abstractNum>
  <w:abstractNum w:abstractNumId="2" w15:restartNumberingAfterBreak="0">
    <w:nsid w:val="00000004"/>
    <w:multiLevelType w:val="singleLevel"/>
    <w:tmpl w:val="00000004"/>
    <w:name w:val="WW8Num15"/>
    <w:lvl w:ilvl="0">
      <w:numFmt w:val="bullet"/>
      <w:lvlText w:val="-"/>
      <w:lvlJc w:val="left"/>
      <w:pPr>
        <w:tabs>
          <w:tab w:val="num" w:pos="720"/>
        </w:tabs>
        <w:ind w:left="720" w:hanging="360"/>
      </w:pPr>
      <w:rPr>
        <w:rFonts w:ascii=".VnTime" w:hAnsi=".VnTime" w:cs="Arial"/>
      </w:rPr>
    </w:lvl>
  </w:abstractNum>
  <w:abstractNum w:abstractNumId="3" w15:restartNumberingAfterBreak="0">
    <w:nsid w:val="029835CF"/>
    <w:multiLevelType w:val="hybridMultilevel"/>
    <w:tmpl w:val="06B0F5A2"/>
    <w:lvl w:ilvl="0" w:tplc="247E5124">
      <w:start w:val="1"/>
      <w:numFmt w:val="bullet"/>
      <w:lvlText w:val="+"/>
      <w:lvlJc w:val="left"/>
      <w:pPr>
        <w:tabs>
          <w:tab w:val="num" w:pos="397"/>
        </w:tabs>
        <w:ind w:left="114" w:firstLine="56"/>
      </w:pPr>
      <w:rPr>
        <w:rFonts w:ascii="Times New Roman" w:hAnsi="Times New Roman" w:hint="default"/>
        <w:b/>
        <w:i w:val="0"/>
        <w:caps/>
        <w:shadow/>
        <w:emboss w:val="0"/>
        <w:imprint w:val="0"/>
        <w:vanish w:val="0"/>
        <w:sz w:val="24"/>
      </w:rPr>
    </w:lvl>
    <w:lvl w:ilvl="1" w:tplc="ACB07392">
      <w:start w:val="1"/>
      <w:numFmt w:val="bullet"/>
      <w:lvlText w:val=""/>
      <w:lvlJc w:val="left"/>
      <w:pPr>
        <w:tabs>
          <w:tab w:val="num" w:pos="1420"/>
        </w:tabs>
        <w:ind w:left="910" w:firstLine="170"/>
      </w:pPr>
      <w:rPr>
        <w:rFonts w:ascii="Times New Roman" w:hAnsi="Times New Roman" w:hint="default"/>
        <w:sz w:val="24"/>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3987E0B"/>
    <w:multiLevelType w:val="hybridMultilevel"/>
    <w:tmpl w:val="AC384FF2"/>
    <w:lvl w:ilvl="0" w:tplc="247E5124">
      <w:start w:val="1"/>
      <w:numFmt w:val="bullet"/>
      <w:lvlText w:val="+"/>
      <w:lvlJc w:val="left"/>
      <w:pPr>
        <w:tabs>
          <w:tab w:val="num" w:pos="340"/>
        </w:tabs>
        <w:ind w:left="57" w:firstLine="56"/>
      </w:pPr>
      <w:rPr>
        <w:rFonts w:ascii="VNI-Cooper" w:hAnsi="VNI-Cooper" w:hint="default"/>
        <w:b/>
        <w:i w:val="0"/>
        <w:sz w:val="24"/>
        <w:szCs w:val="24"/>
      </w:rPr>
    </w:lvl>
    <w:lvl w:ilvl="1" w:tplc="1902D1E8">
      <w:start w:val="1"/>
      <w:numFmt w:val="bullet"/>
      <w:lvlText w:val="–"/>
      <w:lvlJc w:val="left"/>
      <w:pPr>
        <w:tabs>
          <w:tab w:val="num" w:pos="1421"/>
        </w:tabs>
        <w:ind w:left="967" w:firstLine="113"/>
      </w:pPr>
      <w:rPr>
        <w:rFonts w:ascii="VNI-Times" w:hAnsi="VNI-Times" w:hint="default"/>
        <w:b/>
        <w:i/>
        <w:outline w:val="0"/>
        <w:shadow w:val="0"/>
        <w:emboss w:val="0"/>
        <w:imprint/>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962D7B"/>
    <w:multiLevelType w:val="hybridMultilevel"/>
    <w:tmpl w:val="2D42C884"/>
    <w:lvl w:ilvl="0" w:tplc="B5B69628">
      <w:start w:val="1"/>
      <w:numFmt w:val="bullet"/>
      <w:lvlText w:val="+"/>
      <w:lvlJc w:val="left"/>
      <w:pPr>
        <w:tabs>
          <w:tab w:val="num" w:pos="397"/>
        </w:tabs>
        <w:ind w:left="57" w:firstLine="113"/>
      </w:pPr>
      <w:rPr>
        <w:rFonts w:ascii="Courier New" w:hAnsi="Courier New" w:hint="default"/>
        <w:b/>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0C5E34E8"/>
    <w:multiLevelType w:val="hybridMultilevel"/>
    <w:tmpl w:val="E45EA150"/>
    <w:lvl w:ilvl="0" w:tplc="A426F666">
      <w:start w:val="1"/>
      <w:numFmt w:val="bullet"/>
      <w:lvlText w:val="–"/>
      <w:lvlJc w:val="left"/>
      <w:pPr>
        <w:tabs>
          <w:tab w:val="num" w:pos="510"/>
        </w:tabs>
        <w:ind w:firstLine="227"/>
      </w:pPr>
      <w:rPr>
        <w:rFonts w:ascii="Times New Roman" w:hAnsi="Times New Roman" w:hint="default"/>
        <w:b/>
        <w:i/>
        <w:outline w:val="0"/>
        <w:shadow w:val="0"/>
        <w:emboss w:val="0"/>
        <w:imprin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0C5F44DC"/>
    <w:multiLevelType w:val="hybridMultilevel"/>
    <w:tmpl w:val="9DF8DFAC"/>
    <w:lvl w:ilvl="0" w:tplc="AE7E86A2">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137762FB"/>
    <w:multiLevelType w:val="hybridMultilevel"/>
    <w:tmpl w:val="D0562C92"/>
    <w:lvl w:ilvl="0" w:tplc="BBD0BAB8">
      <w:start w:val="4"/>
      <w:numFmt w:val="bullet"/>
      <w:lvlText w:val="-"/>
      <w:lvlJc w:val="left"/>
      <w:pPr>
        <w:ind w:left="1083" w:hanging="360"/>
      </w:pPr>
      <w:rPr>
        <w:rFonts w:ascii="Times New Roman" w:eastAsia="Times New Roman" w:hAnsi="Times New Roman" w:cs="Times New Roman"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9" w15:restartNumberingAfterBreak="0">
    <w:nsid w:val="1688238E"/>
    <w:multiLevelType w:val="hybridMultilevel"/>
    <w:tmpl w:val="107E36F4"/>
    <w:lvl w:ilvl="0" w:tplc="042A0001">
      <w:start w:val="1"/>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1C5C3EB7"/>
    <w:multiLevelType w:val="hybridMultilevel"/>
    <w:tmpl w:val="5A2EF20C"/>
    <w:lvl w:ilvl="0" w:tplc="6C2C6FD6">
      <w:start w:val="1"/>
      <w:numFmt w:val="bullet"/>
      <w:lvlText w:val=""/>
      <w:lvlJc w:val="left"/>
      <w:pPr>
        <w:tabs>
          <w:tab w:val="num" w:pos="453"/>
        </w:tabs>
        <w:ind w:left="170"/>
      </w:pPr>
      <w:rPr>
        <w:rFonts w:ascii="Times New Roman" w:hAnsi="Times New Roman" w:hint="default"/>
        <w:b/>
        <w:i w:val="0"/>
        <w:caps w:val="0"/>
        <w:strike w:val="0"/>
        <w:dstrike w:val="0"/>
        <w:outline w:val="0"/>
        <w:shadow w:val="0"/>
        <w:emboss w:val="0"/>
        <w:imprint w:val="0"/>
        <w:vanish w:val="0"/>
        <w:vertAlign w:val="baseline"/>
      </w:rPr>
    </w:lvl>
    <w:lvl w:ilvl="1" w:tplc="ACB07392">
      <w:start w:val="1"/>
      <w:numFmt w:val="bullet"/>
      <w:lvlText w:val=""/>
      <w:lvlJc w:val="left"/>
      <w:pPr>
        <w:tabs>
          <w:tab w:val="num" w:pos="1420"/>
        </w:tabs>
        <w:ind w:left="910" w:firstLine="170"/>
      </w:pPr>
      <w:rPr>
        <w:rFonts w:ascii="Times New Roman" w:hAnsi="Times New Roman" w:hint="default"/>
        <w:sz w:val="24"/>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3D970A3"/>
    <w:multiLevelType w:val="hybridMultilevel"/>
    <w:tmpl w:val="EDFA1870"/>
    <w:lvl w:ilvl="0" w:tplc="2DA69402">
      <w:start w:val="1"/>
      <w:numFmt w:val="bullet"/>
      <w:lvlText w:val="–"/>
      <w:lvlJc w:val="left"/>
      <w:pPr>
        <w:tabs>
          <w:tab w:val="num" w:pos="510"/>
        </w:tabs>
        <w:ind w:firstLine="170"/>
      </w:pPr>
      <w:rPr>
        <w:rFonts w:ascii="Times New Roman" w:hAnsi="Times New Roman" w:hint="default"/>
      </w:rPr>
    </w:lvl>
    <w:lvl w:ilvl="1" w:tplc="B5B69628">
      <w:start w:val="1"/>
      <w:numFmt w:val="bullet"/>
      <w:lvlText w:val="+"/>
      <w:lvlJc w:val="left"/>
      <w:pPr>
        <w:tabs>
          <w:tab w:val="num" w:pos="1307"/>
        </w:tabs>
        <w:ind w:left="967" w:firstLine="113"/>
      </w:pPr>
      <w:rPr>
        <w:rFonts w:ascii="Courier New" w:hAnsi="Courier New" w:hint="default"/>
        <w:b/>
        <w:i w:val="0"/>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3862532C"/>
    <w:multiLevelType w:val="hybridMultilevel"/>
    <w:tmpl w:val="6500108A"/>
    <w:lvl w:ilvl="0" w:tplc="5D4819C0">
      <w:start w:val="1"/>
      <w:numFmt w:val="decimal"/>
      <w:lvlText w:val="%1."/>
      <w:lvlJc w:val="left"/>
      <w:pPr>
        <w:ind w:left="1211" w:hanging="360"/>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3A1F667F"/>
    <w:multiLevelType w:val="hybridMultilevel"/>
    <w:tmpl w:val="377E45EC"/>
    <w:lvl w:ilvl="0" w:tplc="4EE045B2">
      <w:start w:val="1"/>
      <w:numFmt w:val="decimal"/>
      <w:lvlText w:val="%1."/>
      <w:lvlJc w:val="left"/>
      <w:pPr>
        <w:ind w:left="576" w:hanging="360"/>
      </w:pPr>
      <w:rPr>
        <w:rFonts w:hint="default"/>
        <w:u w:val="none"/>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4" w15:restartNumberingAfterBreak="0">
    <w:nsid w:val="3ECF5885"/>
    <w:multiLevelType w:val="hybridMultilevel"/>
    <w:tmpl w:val="5FC8F056"/>
    <w:lvl w:ilvl="0" w:tplc="213AEE9C">
      <w:start w:val="1"/>
      <w:numFmt w:val="upperRoman"/>
      <w:lvlText w:val="%1."/>
      <w:lvlJc w:val="left"/>
      <w:pPr>
        <w:ind w:left="753" w:hanging="720"/>
      </w:pPr>
      <w:rPr>
        <w:rFonts w:hint="default"/>
        <w:u w:val="none"/>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15" w15:restartNumberingAfterBreak="0">
    <w:nsid w:val="452A31D5"/>
    <w:multiLevelType w:val="hybridMultilevel"/>
    <w:tmpl w:val="F7844D9E"/>
    <w:lvl w:ilvl="0" w:tplc="CC6832A4">
      <w:start w:val="1"/>
      <w:numFmt w:val="bullet"/>
      <w:lvlText w:val="­"/>
      <w:lvlJc w:val="left"/>
      <w:pPr>
        <w:tabs>
          <w:tab w:val="num" w:pos="397"/>
        </w:tabs>
        <w:ind w:left="57" w:firstLine="113"/>
      </w:pPr>
      <w:rPr>
        <w:rFonts w:ascii="Times New Roman" w:hAnsi="Times New Roman" w:hint="default"/>
        <w:b/>
        <w:i w:val="0"/>
        <w:caps/>
        <w:shadow/>
        <w:emboss w:val="0"/>
        <w:imprint w:val="0"/>
        <w:vanish w:val="0"/>
      </w:rPr>
    </w:lvl>
    <w:lvl w:ilvl="1" w:tplc="ACB07392">
      <w:start w:val="1"/>
      <w:numFmt w:val="bullet"/>
      <w:lvlText w:val=""/>
      <w:lvlJc w:val="left"/>
      <w:pPr>
        <w:tabs>
          <w:tab w:val="num" w:pos="1420"/>
        </w:tabs>
        <w:ind w:left="910" w:firstLine="170"/>
      </w:pPr>
      <w:rPr>
        <w:rFonts w:ascii="Times New Roman" w:hAnsi="Times New Roman" w:hint="default"/>
        <w:sz w:val="24"/>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46AA26B5"/>
    <w:multiLevelType w:val="hybridMultilevel"/>
    <w:tmpl w:val="2F60DE00"/>
    <w:lvl w:ilvl="0" w:tplc="2DA69402">
      <w:start w:val="1"/>
      <w:numFmt w:val="bullet"/>
      <w:lvlText w:val="–"/>
      <w:lvlJc w:val="left"/>
      <w:pPr>
        <w:tabs>
          <w:tab w:val="num" w:pos="510"/>
        </w:tabs>
        <w:ind w:firstLine="170"/>
      </w:pPr>
      <w:rPr>
        <w:rFonts w:ascii="Times New Roman" w:hAnsi="Times New Roman" w:hint="default"/>
      </w:rPr>
    </w:lvl>
    <w:lvl w:ilvl="1" w:tplc="ACB07392">
      <w:start w:val="1"/>
      <w:numFmt w:val="bullet"/>
      <w:lvlText w:val=""/>
      <w:lvlJc w:val="left"/>
      <w:pPr>
        <w:tabs>
          <w:tab w:val="num" w:pos="1420"/>
        </w:tabs>
        <w:ind w:left="910" w:firstLine="170"/>
      </w:pPr>
      <w:rPr>
        <w:rFonts w:ascii="Times New Roman" w:hAnsi="Times New Roman" w:hint="default"/>
        <w:sz w:val="24"/>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53436A53"/>
    <w:multiLevelType w:val="hybridMultilevel"/>
    <w:tmpl w:val="3D2881DA"/>
    <w:lvl w:ilvl="0" w:tplc="5B706522">
      <w:start w:val="3"/>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6956847"/>
    <w:multiLevelType w:val="hybridMultilevel"/>
    <w:tmpl w:val="5A2CAAFA"/>
    <w:lvl w:ilvl="0" w:tplc="2DA69402">
      <w:start w:val="1"/>
      <w:numFmt w:val="bullet"/>
      <w:lvlText w:val="–"/>
      <w:lvlJc w:val="left"/>
      <w:pPr>
        <w:tabs>
          <w:tab w:val="num" w:pos="510"/>
        </w:tabs>
        <w:ind w:firstLine="17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5D4970CF"/>
    <w:multiLevelType w:val="hybridMultilevel"/>
    <w:tmpl w:val="997A6554"/>
    <w:lvl w:ilvl="0" w:tplc="B8B6CA76">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5FB611F8"/>
    <w:multiLevelType w:val="hybridMultilevel"/>
    <w:tmpl w:val="1A269CC6"/>
    <w:lvl w:ilvl="0" w:tplc="0E16D5D0">
      <w:start w:val="4"/>
      <w:numFmt w:val="decimal"/>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1" w15:restartNumberingAfterBreak="0">
    <w:nsid w:val="65AA6D81"/>
    <w:multiLevelType w:val="hybridMultilevel"/>
    <w:tmpl w:val="8DC2D8B0"/>
    <w:lvl w:ilvl="0" w:tplc="247E5124">
      <w:start w:val="1"/>
      <w:numFmt w:val="bullet"/>
      <w:lvlText w:val="+"/>
      <w:lvlJc w:val="left"/>
      <w:pPr>
        <w:tabs>
          <w:tab w:val="num" w:pos="397"/>
        </w:tabs>
        <w:ind w:left="114" w:firstLine="56"/>
      </w:pPr>
      <w:rPr>
        <w:rFonts w:ascii="Times New Roman" w:hAnsi="Times New Roman" w:hint="default"/>
        <w:b/>
        <w:i w:val="0"/>
        <w:caps/>
        <w:shadow/>
        <w:emboss w:val="0"/>
        <w:imprint w:val="0"/>
        <w:vanish w:val="0"/>
        <w:sz w:val="24"/>
      </w:rPr>
    </w:lvl>
    <w:lvl w:ilvl="1" w:tplc="ACB07392">
      <w:start w:val="1"/>
      <w:numFmt w:val="bullet"/>
      <w:lvlText w:val=""/>
      <w:lvlJc w:val="left"/>
      <w:pPr>
        <w:tabs>
          <w:tab w:val="num" w:pos="1420"/>
        </w:tabs>
        <w:ind w:left="910" w:firstLine="170"/>
      </w:pPr>
      <w:rPr>
        <w:rFonts w:ascii="Times New Roman" w:hAnsi="Times New Roman" w:hint="default"/>
        <w:sz w:val="24"/>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6AD23B86"/>
    <w:multiLevelType w:val="hybridMultilevel"/>
    <w:tmpl w:val="6906A364"/>
    <w:lvl w:ilvl="0" w:tplc="1902D1E8">
      <w:start w:val="1"/>
      <w:numFmt w:val="bullet"/>
      <w:lvlText w:val="–"/>
      <w:lvlJc w:val="left"/>
      <w:pPr>
        <w:tabs>
          <w:tab w:val="num" w:pos="454"/>
        </w:tabs>
        <w:ind w:left="0" w:firstLine="113"/>
      </w:pPr>
      <w:rPr>
        <w:rFonts w:ascii="VNI-Times" w:hAnsi="VNI-Times" w:hint="default"/>
        <w:b/>
        <w:i/>
        <w:outline w:val="0"/>
        <w:shadow w:val="0"/>
        <w:emboss w:val="0"/>
        <w:imprin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8B7A54"/>
    <w:multiLevelType w:val="hybridMultilevel"/>
    <w:tmpl w:val="842C31B2"/>
    <w:lvl w:ilvl="0" w:tplc="247E5124">
      <w:start w:val="1"/>
      <w:numFmt w:val="bullet"/>
      <w:lvlText w:val="+"/>
      <w:lvlJc w:val="left"/>
      <w:pPr>
        <w:tabs>
          <w:tab w:val="num" w:pos="397"/>
        </w:tabs>
        <w:ind w:left="114" w:firstLine="56"/>
      </w:pPr>
      <w:rPr>
        <w:rFonts w:ascii="Times New Roman" w:hAnsi="Times New Roman" w:hint="default"/>
        <w:b/>
        <w:i w:val="0"/>
        <w:caps/>
        <w:shadow/>
        <w:emboss w:val="0"/>
        <w:imprint w:val="0"/>
        <w:vanish w:val="0"/>
        <w:sz w:val="24"/>
      </w:rPr>
    </w:lvl>
    <w:lvl w:ilvl="1" w:tplc="ACB07392">
      <w:start w:val="1"/>
      <w:numFmt w:val="bullet"/>
      <w:lvlText w:val=""/>
      <w:lvlJc w:val="left"/>
      <w:pPr>
        <w:tabs>
          <w:tab w:val="num" w:pos="1420"/>
        </w:tabs>
        <w:ind w:left="910" w:firstLine="170"/>
      </w:pPr>
      <w:rPr>
        <w:rFonts w:ascii="Times New Roman" w:hAnsi="Times New Roman" w:hint="default"/>
        <w:sz w:val="24"/>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num w:numId="1">
    <w:abstractNumId w:val="15"/>
  </w:num>
  <w:num w:numId="2">
    <w:abstractNumId w:val="11"/>
  </w:num>
  <w:num w:numId="3">
    <w:abstractNumId w:val="18"/>
  </w:num>
  <w:num w:numId="4">
    <w:abstractNumId w:val="5"/>
  </w:num>
  <w:num w:numId="5">
    <w:abstractNumId w:val="19"/>
  </w:num>
  <w:num w:numId="6">
    <w:abstractNumId w:val="9"/>
  </w:num>
  <w:num w:numId="7">
    <w:abstractNumId w:val="10"/>
  </w:num>
  <w:num w:numId="8">
    <w:abstractNumId w:val="16"/>
  </w:num>
  <w:num w:numId="9">
    <w:abstractNumId w:val="6"/>
  </w:num>
  <w:num w:numId="10">
    <w:abstractNumId w:val="2"/>
  </w:num>
  <w:num w:numId="11">
    <w:abstractNumId w:val="23"/>
  </w:num>
  <w:num w:numId="12">
    <w:abstractNumId w:val="3"/>
  </w:num>
  <w:num w:numId="13">
    <w:abstractNumId w:val="21"/>
  </w:num>
  <w:num w:numId="14">
    <w:abstractNumId w:val="1"/>
  </w:num>
  <w:num w:numId="15">
    <w:abstractNumId w:val="0"/>
  </w:num>
  <w:num w:numId="16">
    <w:abstractNumId w:val="7"/>
  </w:num>
  <w:num w:numId="17">
    <w:abstractNumId w:val="22"/>
  </w:num>
  <w:num w:numId="18">
    <w:abstractNumId w:val="4"/>
  </w:num>
  <w:num w:numId="19">
    <w:abstractNumId w:val="14"/>
  </w:num>
  <w:num w:numId="20">
    <w:abstractNumId w:val="13"/>
  </w:num>
  <w:num w:numId="21">
    <w:abstractNumId w:val="17"/>
  </w:num>
  <w:num w:numId="22">
    <w:abstractNumId w:val="12"/>
  </w:num>
  <w:num w:numId="23">
    <w:abstractNumId w:val="8"/>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3F75"/>
    <w:rsid w:val="0001538F"/>
    <w:rsid w:val="00032C05"/>
    <w:rsid w:val="000A3F75"/>
    <w:rsid w:val="000F244E"/>
    <w:rsid w:val="00111BBE"/>
    <w:rsid w:val="00137291"/>
    <w:rsid w:val="00165D2B"/>
    <w:rsid w:val="001D3EDC"/>
    <w:rsid w:val="001E1359"/>
    <w:rsid w:val="001F2DB6"/>
    <w:rsid w:val="0021115E"/>
    <w:rsid w:val="00211DF6"/>
    <w:rsid w:val="00215F8A"/>
    <w:rsid w:val="0023126C"/>
    <w:rsid w:val="00266D15"/>
    <w:rsid w:val="00282C2D"/>
    <w:rsid w:val="002A1102"/>
    <w:rsid w:val="002B52CE"/>
    <w:rsid w:val="002C7CD4"/>
    <w:rsid w:val="0038712E"/>
    <w:rsid w:val="00395170"/>
    <w:rsid w:val="003A2EBE"/>
    <w:rsid w:val="003D52BB"/>
    <w:rsid w:val="003E01DB"/>
    <w:rsid w:val="003F34BC"/>
    <w:rsid w:val="003F6E9A"/>
    <w:rsid w:val="0044096A"/>
    <w:rsid w:val="0048308F"/>
    <w:rsid w:val="004A3606"/>
    <w:rsid w:val="004A7056"/>
    <w:rsid w:val="004F2C89"/>
    <w:rsid w:val="00517836"/>
    <w:rsid w:val="00531E84"/>
    <w:rsid w:val="0054231D"/>
    <w:rsid w:val="00581827"/>
    <w:rsid w:val="00585CF6"/>
    <w:rsid w:val="005B71B5"/>
    <w:rsid w:val="00653598"/>
    <w:rsid w:val="00664002"/>
    <w:rsid w:val="00687031"/>
    <w:rsid w:val="006A6B86"/>
    <w:rsid w:val="006C11B9"/>
    <w:rsid w:val="006C1808"/>
    <w:rsid w:val="006E30F7"/>
    <w:rsid w:val="006E6E6B"/>
    <w:rsid w:val="00713BF0"/>
    <w:rsid w:val="00734344"/>
    <w:rsid w:val="0075651A"/>
    <w:rsid w:val="00806906"/>
    <w:rsid w:val="00844DE0"/>
    <w:rsid w:val="00850277"/>
    <w:rsid w:val="00855067"/>
    <w:rsid w:val="008A7EB5"/>
    <w:rsid w:val="008C0547"/>
    <w:rsid w:val="008E6761"/>
    <w:rsid w:val="008E7FC2"/>
    <w:rsid w:val="0090393F"/>
    <w:rsid w:val="00923ACD"/>
    <w:rsid w:val="00930226"/>
    <w:rsid w:val="00952FC3"/>
    <w:rsid w:val="009564D8"/>
    <w:rsid w:val="009624AB"/>
    <w:rsid w:val="0096392A"/>
    <w:rsid w:val="00967914"/>
    <w:rsid w:val="00984224"/>
    <w:rsid w:val="00993F3D"/>
    <w:rsid w:val="009A7CEC"/>
    <w:rsid w:val="009B177A"/>
    <w:rsid w:val="009F68B9"/>
    <w:rsid w:val="00A73891"/>
    <w:rsid w:val="00AA2957"/>
    <w:rsid w:val="00AB68E8"/>
    <w:rsid w:val="00AF40C0"/>
    <w:rsid w:val="00B72788"/>
    <w:rsid w:val="00B8670E"/>
    <w:rsid w:val="00BA2162"/>
    <w:rsid w:val="00BD0908"/>
    <w:rsid w:val="00C073A9"/>
    <w:rsid w:val="00C23A48"/>
    <w:rsid w:val="00C658C6"/>
    <w:rsid w:val="00CB1817"/>
    <w:rsid w:val="00CD2B37"/>
    <w:rsid w:val="00D1558C"/>
    <w:rsid w:val="00D2742E"/>
    <w:rsid w:val="00D31277"/>
    <w:rsid w:val="00D67EB6"/>
    <w:rsid w:val="00D87359"/>
    <w:rsid w:val="00DB14B7"/>
    <w:rsid w:val="00DD5A83"/>
    <w:rsid w:val="00E0000B"/>
    <w:rsid w:val="00E14200"/>
    <w:rsid w:val="00E35E2F"/>
    <w:rsid w:val="00E77192"/>
    <w:rsid w:val="00E819DD"/>
    <w:rsid w:val="00E94717"/>
    <w:rsid w:val="00EA00F1"/>
    <w:rsid w:val="00EA6C29"/>
    <w:rsid w:val="00EC0E2A"/>
    <w:rsid w:val="00EC1718"/>
    <w:rsid w:val="00EC5AF3"/>
    <w:rsid w:val="00F00AB0"/>
    <w:rsid w:val="00F13096"/>
    <w:rsid w:val="00F44374"/>
    <w:rsid w:val="00F675E6"/>
    <w:rsid w:val="00F93A29"/>
    <w:rsid w:val="00FE2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1E024"/>
  <w15:docId w15:val="{DF45CCBC-C6C3-4191-96D6-30194ECE9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F75"/>
    <w:pPr>
      <w:suppressAutoHyphens/>
      <w:spacing w:after="0" w:line="240" w:lineRule="auto"/>
    </w:pPr>
    <w:rPr>
      <w:rFonts w:ascii=".VnTime" w:eastAsia="Times New Roman" w:hAnsi=".VnTime" w:cs="Arial"/>
      <w:sz w:val="28"/>
      <w:szCs w:val="28"/>
      <w:lang w:eastAsia="ar-SA"/>
    </w:rPr>
  </w:style>
  <w:style w:type="paragraph" w:styleId="Heading2">
    <w:name w:val="heading 2"/>
    <w:basedOn w:val="Normal"/>
    <w:next w:val="Normal"/>
    <w:link w:val="Heading2Char"/>
    <w:qFormat/>
    <w:rsid w:val="009564D8"/>
    <w:pPr>
      <w:keepNext/>
      <w:tabs>
        <w:tab w:val="num" w:pos="576"/>
      </w:tabs>
      <w:spacing w:line="288" w:lineRule="auto"/>
      <w:ind w:left="576" w:hanging="576"/>
      <w:jc w:val="both"/>
      <w:outlineLvl w:val="1"/>
    </w:pPr>
    <w:rPr>
      <w:b/>
      <w:szCs w:val="32"/>
    </w:rPr>
  </w:style>
  <w:style w:type="paragraph" w:styleId="Heading8">
    <w:name w:val="heading 8"/>
    <w:basedOn w:val="Normal"/>
    <w:next w:val="Normal"/>
    <w:link w:val="Heading8Char"/>
    <w:uiPriority w:val="9"/>
    <w:semiHidden/>
    <w:unhideWhenUsed/>
    <w:qFormat/>
    <w:rsid w:val="009624AB"/>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A3F75"/>
    <w:pPr>
      <w:spacing w:line="288" w:lineRule="auto"/>
      <w:jc w:val="both"/>
    </w:pPr>
  </w:style>
  <w:style w:type="character" w:customStyle="1" w:styleId="BodyTextChar">
    <w:name w:val="Body Text Char"/>
    <w:basedOn w:val="DefaultParagraphFont"/>
    <w:link w:val="BodyText"/>
    <w:rsid w:val="000A3F75"/>
    <w:rPr>
      <w:rFonts w:ascii=".VnTime" w:eastAsia="Times New Roman" w:hAnsi=".VnTime" w:cs="Arial"/>
      <w:sz w:val="28"/>
      <w:szCs w:val="28"/>
      <w:lang w:eastAsia="ar-SA"/>
    </w:rPr>
  </w:style>
  <w:style w:type="paragraph" w:styleId="BodyText2">
    <w:name w:val="Body Text 2"/>
    <w:basedOn w:val="Normal"/>
    <w:link w:val="BodyText2Char"/>
    <w:uiPriority w:val="99"/>
    <w:semiHidden/>
    <w:unhideWhenUsed/>
    <w:rsid w:val="009564D8"/>
    <w:pPr>
      <w:spacing w:after="120" w:line="480" w:lineRule="auto"/>
    </w:pPr>
  </w:style>
  <w:style w:type="character" w:customStyle="1" w:styleId="BodyText2Char">
    <w:name w:val="Body Text 2 Char"/>
    <w:basedOn w:val="DefaultParagraphFont"/>
    <w:link w:val="BodyText2"/>
    <w:uiPriority w:val="99"/>
    <w:semiHidden/>
    <w:rsid w:val="009564D8"/>
    <w:rPr>
      <w:rFonts w:ascii=".VnTime" w:eastAsia="Times New Roman" w:hAnsi=".VnTime" w:cs="Arial"/>
      <w:sz w:val="28"/>
      <w:szCs w:val="28"/>
      <w:lang w:eastAsia="ar-SA"/>
    </w:rPr>
  </w:style>
  <w:style w:type="character" w:customStyle="1" w:styleId="Heading2Char">
    <w:name w:val="Heading 2 Char"/>
    <w:basedOn w:val="DefaultParagraphFont"/>
    <w:link w:val="Heading2"/>
    <w:rsid w:val="009564D8"/>
    <w:rPr>
      <w:rFonts w:ascii=".VnTime" w:eastAsia="Times New Roman" w:hAnsi=".VnTime" w:cs="Arial"/>
      <w:b/>
      <w:sz w:val="28"/>
      <w:szCs w:val="32"/>
      <w:lang w:eastAsia="ar-SA"/>
    </w:rPr>
  </w:style>
  <w:style w:type="paragraph" w:styleId="Footer">
    <w:name w:val="footer"/>
    <w:basedOn w:val="Normal"/>
    <w:link w:val="FooterChar"/>
    <w:uiPriority w:val="99"/>
    <w:rsid w:val="00F675E6"/>
    <w:pPr>
      <w:tabs>
        <w:tab w:val="center" w:pos="4320"/>
        <w:tab w:val="right" w:pos="8640"/>
      </w:tabs>
    </w:pPr>
  </w:style>
  <w:style w:type="character" w:customStyle="1" w:styleId="FooterChar">
    <w:name w:val="Footer Char"/>
    <w:basedOn w:val="DefaultParagraphFont"/>
    <w:link w:val="Footer"/>
    <w:uiPriority w:val="99"/>
    <w:rsid w:val="00F675E6"/>
    <w:rPr>
      <w:rFonts w:ascii=".VnTime" w:eastAsia="Times New Roman" w:hAnsi=".VnTime" w:cs="Arial"/>
      <w:sz w:val="28"/>
      <w:szCs w:val="28"/>
      <w:lang w:eastAsia="ar-SA"/>
    </w:rPr>
  </w:style>
  <w:style w:type="character" w:customStyle="1" w:styleId="Heading8Char">
    <w:name w:val="Heading 8 Char"/>
    <w:basedOn w:val="DefaultParagraphFont"/>
    <w:link w:val="Heading8"/>
    <w:uiPriority w:val="9"/>
    <w:semiHidden/>
    <w:rsid w:val="009624AB"/>
    <w:rPr>
      <w:rFonts w:asciiTheme="majorHAnsi" w:eastAsiaTheme="majorEastAsia" w:hAnsiTheme="majorHAnsi" w:cstheme="majorBidi"/>
      <w:color w:val="404040" w:themeColor="text1" w:themeTint="BF"/>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78A13-6C77-4E96-A916-6801DEB00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1504</Words>
  <Characters>8573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Hoc vien 6</cp:lastModifiedBy>
  <cp:revision>9</cp:revision>
  <dcterms:created xsi:type="dcterms:W3CDTF">2021-03-26T05:29:00Z</dcterms:created>
  <dcterms:modified xsi:type="dcterms:W3CDTF">2021-03-26T05:36:00Z</dcterms:modified>
</cp:coreProperties>
</file>